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43" w:rsidRDefault="00943B5E">
      <w:pPr>
        <w:spacing w:before="47" w:line="360" w:lineRule="exact"/>
        <w:ind w:left="2720"/>
        <w:rPr>
          <w:rFonts w:ascii="Bookman Old Style" w:eastAsia="Bookman Old Style" w:hAnsi="Bookman Old Style" w:cs="Bookman Old Style"/>
          <w:sz w:val="32"/>
          <w:szCs w:val="32"/>
        </w:rPr>
      </w:pPr>
      <w:r>
        <w:pict>
          <v:group id="_x0000_s1028" style="position:absolute;left:0;text-align:left;margin-left:88.6pt;margin-top:92.05pt;width:436.4pt;height:0;z-index:-251659264;mso-position-horizontal-relative:page;mso-position-vertical-relative:page" coordorigin="1772,1841" coordsize="8728,0">
            <v:shape id="_x0000_s1029" style="position:absolute;left:1772;top:1841;width:8728;height:0" coordorigin="1772,1841" coordsize="8728,0" path="m1772,1841r8727,e" filled="f" strokeweight=".58pt">
              <v:path arrowok="t"/>
            </v:shape>
            <w10:wrap anchorx="page" anchory="page"/>
          </v:group>
        </w:pict>
      </w:r>
      <w:r w:rsidR="0050703D">
        <w:rPr>
          <w:rFonts w:ascii="Bookman Old Style" w:eastAsia="Bookman Old Style" w:hAnsi="Bookman Old Style" w:cs="Bookman Old Style"/>
          <w:spacing w:val="-1"/>
          <w:position w:val="-1"/>
          <w:sz w:val="32"/>
          <w:szCs w:val="32"/>
        </w:rPr>
        <w:t>CU</w:t>
      </w:r>
      <w:r w:rsidR="0050703D">
        <w:rPr>
          <w:rFonts w:ascii="Bookman Old Style" w:eastAsia="Bookman Old Style" w:hAnsi="Bookman Old Style" w:cs="Bookman Old Style"/>
          <w:position w:val="-1"/>
          <w:sz w:val="32"/>
          <w:szCs w:val="32"/>
        </w:rPr>
        <w:t>R</w:t>
      </w:r>
      <w:r w:rsidR="0050703D">
        <w:rPr>
          <w:rFonts w:ascii="Bookman Old Style" w:eastAsia="Bookman Old Style" w:hAnsi="Bookman Old Style" w:cs="Bookman Old Style"/>
          <w:spacing w:val="3"/>
          <w:position w:val="-1"/>
          <w:sz w:val="32"/>
          <w:szCs w:val="32"/>
        </w:rPr>
        <w:t>R</w:t>
      </w:r>
      <w:r w:rsidR="0050703D">
        <w:rPr>
          <w:rFonts w:ascii="Bookman Old Style" w:eastAsia="Bookman Old Style" w:hAnsi="Bookman Old Style" w:cs="Bookman Old Style"/>
          <w:position w:val="-1"/>
          <w:sz w:val="32"/>
          <w:szCs w:val="32"/>
        </w:rPr>
        <w:t>ICU</w:t>
      </w:r>
      <w:r w:rsidR="0050703D">
        <w:rPr>
          <w:rFonts w:ascii="Bookman Old Style" w:eastAsia="Bookman Old Style" w:hAnsi="Bookman Old Style" w:cs="Bookman Old Style"/>
          <w:spacing w:val="2"/>
          <w:position w:val="-1"/>
          <w:sz w:val="32"/>
          <w:szCs w:val="32"/>
        </w:rPr>
        <w:t>L</w:t>
      </w:r>
      <w:r w:rsidR="0050703D">
        <w:rPr>
          <w:rFonts w:ascii="Bookman Old Style" w:eastAsia="Bookman Old Style" w:hAnsi="Bookman Old Style" w:cs="Bookman Old Style"/>
          <w:spacing w:val="1"/>
          <w:position w:val="-1"/>
          <w:sz w:val="32"/>
          <w:szCs w:val="32"/>
        </w:rPr>
        <w:t>U</w:t>
      </w:r>
      <w:r w:rsidR="0050703D">
        <w:rPr>
          <w:rFonts w:ascii="Bookman Old Style" w:eastAsia="Bookman Old Style" w:hAnsi="Bookman Old Style" w:cs="Bookman Old Style"/>
          <w:position w:val="-1"/>
          <w:sz w:val="32"/>
          <w:szCs w:val="32"/>
        </w:rPr>
        <w:t>M</w:t>
      </w:r>
      <w:r w:rsidR="0050703D">
        <w:rPr>
          <w:rFonts w:ascii="Bookman Old Style" w:eastAsia="Bookman Old Style" w:hAnsi="Bookman Old Style" w:cs="Bookman Old Style"/>
          <w:spacing w:val="-23"/>
          <w:position w:val="-1"/>
          <w:sz w:val="32"/>
          <w:szCs w:val="32"/>
        </w:rPr>
        <w:t xml:space="preserve"> </w:t>
      </w:r>
      <w:r w:rsidR="0050703D">
        <w:rPr>
          <w:rFonts w:ascii="Bookman Old Style" w:eastAsia="Bookman Old Style" w:hAnsi="Bookman Old Style" w:cs="Bookman Old Style"/>
          <w:position w:val="-1"/>
          <w:sz w:val="32"/>
          <w:szCs w:val="32"/>
        </w:rPr>
        <w:t>VITAE</w:t>
      </w:r>
    </w:p>
    <w:p w:rsidR="001F6D43" w:rsidRDefault="001F6D43">
      <w:pPr>
        <w:spacing w:before="14" w:line="280" w:lineRule="exact"/>
        <w:rPr>
          <w:sz w:val="28"/>
          <w:szCs w:val="28"/>
        </w:rPr>
      </w:pPr>
    </w:p>
    <w:p w:rsidR="004F299D" w:rsidRDefault="004F299D" w:rsidP="004F299D">
      <w:pPr>
        <w:ind w:right="211"/>
        <w:rPr>
          <w:rFonts w:ascii="Bookman Old Style" w:eastAsia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513"/>
      </w:tblGrid>
      <w:tr w:rsidR="004F299D" w:rsidTr="004645BB">
        <w:trPr>
          <w:trHeight w:val="434"/>
        </w:trPr>
        <w:tc>
          <w:tcPr>
            <w:tcW w:w="3397" w:type="dxa"/>
          </w:tcPr>
          <w:p w:rsidR="004F299D" w:rsidRPr="004645BB" w:rsidRDefault="004F299D" w:rsidP="004F299D">
            <w:pPr>
              <w:ind w:right="211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NA</w:t>
            </w:r>
            <w:r w:rsidRPr="004645BB">
              <w:rPr>
                <w:rFonts w:ascii="Bookman Old Style" w:eastAsia="Bookman Old Style" w:hAnsi="Bookman Old Style" w:cs="Bookman Old Style"/>
                <w:i/>
                <w:spacing w:val="-2"/>
                <w:sz w:val="24"/>
                <w:szCs w:val="24"/>
              </w:rPr>
              <w:t>M</w:t>
            </w:r>
            <w:r w:rsidRPr="004645BB"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E</w:t>
            </w:r>
          </w:p>
        </w:tc>
        <w:tc>
          <w:tcPr>
            <w:tcW w:w="5513" w:type="dxa"/>
          </w:tcPr>
          <w:p w:rsidR="004F299D" w:rsidRDefault="004F299D" w:rsidP="004F299D">
            <w:pPr>
              <w:ind w:right="21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AR NATH, H.K</w:t>
            </w:r>
          </w:p>
        </w:tc>
      </w:tr>
      <w:tr w:rsidR="004F299D" w:rsidTr="004F299D">
        <w:tc>
          <w:tcPr>
            <w:tcW w:w="3397" w:type="dxa"/>
          </w:tcPr>
          <w:p w:rsidR="004F299D" w:rsidRPr="004645BB" w:rsidRDefault="004F299D" w:rsidP="004F299D">
            <w:pPr>
              <w:ind w:right="211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SPECIALISATION</w:t>
            </w:r>
          </w:p>
        </w:tc>
        <w:tc>
          <w:tcPr>
            <w:tcW w:w="5513" w:type="dxa"/>
          </w:tcPr>
          <w:p w:rsidR="004F299D" w:rsidRDefault="004F299D" w:rsidP="004F299D">
            <w:pPr>
              <w:ind w:right="21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4F299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Public policy, Social Sectors, &amp; Socio Economic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4F299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Analysis</w:t>
            </w:r>
          </w:p>
        </w:tc>
      </w:tr>
      <w:tr w:rsidR="004F299D" w:rsidTr="004645BB">
        <w:trPr>
          <w:trHeight w:val="405"/>
        </w:trPr>
        <w:tc>
          <w:tcPr>
            <w:tcW w:w="3397" w:type="dxa"/>
          </w:tcPr>
          <w:p w:rsidR="004F299D" w:rsidRPr="004645BB" w:rsidRDefault="004F299D" w:rsidP="004F299D">
            <w:pPr>
              <w:ind w:right="211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 xml:space="preserve">EXPERIENCE IN YEARS      </w:t>
            </w:r>
            <w:r w:rsidRPr="004645BB">
              <w:rPr>
                <w:rFonts w:ascii="Bookman Old Style" w:eastAsia="Bookman Old Style" w:hAnsi="Bookman Old Style" w:cs="Bookman Old Style"/>
                <w:i/>
                <w:spacing w:val="59"/>
                <w:sz w:val="24"/>
                <w:szCs w:val="24"/>
              </w:rPr>
              <w:t xml:space="preserve"> </w:t>
            </w:r>
          </w:p>
        </w:tc>
        <w:tc>
          <w:tcPr>
            <w:tcW w:w="5513" w:type="dxa"/>
          </w:tcPr>
          <w:p w:rsidR="004F299D" w:rsidRPr="004F299D" w:rsidRDefault="004F299D" w:rsidP="004F299D">
            <w:pPr>
              <w:ind w:right="21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22 Years</w:t>
            </w:r>
          </w:p>
        </w:tc>
      </w:tr>
      <w:tr w:rsidR="004F299D" w:rsidTr="004F299D">
        <w:tc>
          <w:tcPr>
            <w:tcW w:w="3397" w:type="dxa"/>
          </w:tcPr>
          <w:p w:rsidR="004F299D" w:rsidRPr="004645BB" w:rsidRDefault="004F299D" w:rsidP="004F299D">
            <w:pPr>
              <w:ind w:right="211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i/>
                <w:spacing w:val="-2"/>
                <w:sz w:val="24"/>
                <w:szCs w:val="24"/>
              </w:rPr>
              <w:t>W</w:t>
            </w:r>
            <w:r w:rsidRPr="004645BB"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ORK SPECIALIZ</w:t>
            </w:r>
            <w:r w:rsidRPr="004645BB">
              <w:rPr>
                <w:rFonts w:ascii="Bookman Old Style" w:eastAsia="Bookman Old Style" w:hAnsi="Bookman Old Style" w:cs="Bookman Old Style"/>
                <w:i/>
                <w:spacing w:val="2"/>
                <w:sz w:val="24"/>
                <w:szCs w:val="24"/>
              </w:rPr>
              <w:t>A</w:t>
            </w:r>
            <w:r w:rsidRPr="004645BB"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TION</w:t>
            </w:r>
          </w:p>
        </w:tc>
        <w:tc>
          <w:tcPr>
            <w:tcW w:w="5513" w:type="dxa"/>
          </w:tcPr>
          <w:p w:rsidR="004F299D" w:rsidRDefault="004F299D" w:rsidP="004F299D">
            <w:pPr>
              <w:ind w:right="7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State  Finances,  Decentralization,  Human Development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(Elementary and Secon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ary Education,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Rural </w:t>
            </w:r>
            <w:r>
              <w:rPr>
                <w:rFonts w:ascii="Bookman Old Style" w:eastAsia="Bookman Old Style" w:hAnsi="Bookman Old Style" w:cs="Bookman Old Style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Health </w:t>
            </w:r>
            <w:r>
              <w:rPr>
                <w:rFonts w:ascii="Bookman Old Style" w:eastAsia="Bookman Old Style" w:hAnsi="Bookman Old Style" w:cs="Bookman Old Style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and </w:t>
            </w:r>
            <w:r>
              <w:rPr>
                <w:rFonts w:ascii="Bookman Old Style" w:eastAsia="Bookman Old Style" w:hAnsi="Bookman Old Style" w:cs="Bookman Old Style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Poverty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)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, Rural development and Association with NGOs, Health Financing and child right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4F299D" w:rsidTr="004F299D">
        <w:tc>
          <w:tcPr>
            <w:tcW w:w="3397" w:type="dxa"/>
          </w:tcPr>
          <w:p w:rsidR="004F299D" w:rsidRPr="004645BB" w:rsidRDefault="004645BB" w:rsidP="004F299D">
            <w:pPr>
              <w:ind w:right="211"/>
              <w:rPr>
                <w:rFonts w:ascii="Bookman Old Style" w:eastAsia="Bookman Old Style" w:hAnsi="Bookman Old Style" w:cs="Bookman Old Style"/>
                <w:i/>
                <w:spacing w:val="-2"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i/>
                <w:spacing w:val="-2"/>
                <w:sz w:val="24"/>
                <w:szCs w:val="24"/>
              </w:rPr>
              <w:t>OTHER AREAS</w:t>
            </w:r>
          </w:p>
        </w:tc>
        <w:tc>
          <w:tcPr>
            <w:tcW w:w="5513" w:type="dxa"/>
          </w:tcPr>
          <w:p w:rsidR="004F299D" w:rsidRPr="004645BB" w:rsidRDefault="004F299D" w:rsidP="004645BB">
            <w:pPr>
              <w:pStyle w:val="ListParagraph"/>
              <w:numPr>
                <w:ilvl w:val="0"/>
                <w:numId w:val="2"/>
              </w:numPr>
              <w:ind w:left="31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Designing &amp; Or</w:t>
            </w:r>
            <w:r w:rsidRPr="004645BB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anising</w:t>
            </w:r>
            <w:r w:rsidR="004645BB"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Research Studies</w:t>
            </w:r>
          </w:p>
          <w:p w:rsidR="004F299D" w:rsidRPr="004645BB" w:rsidRDefault="004F299D" w:rsidP="004645BB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31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Socio-Economic studies</w:t>
            </w:r>
          </w:p>
          <w:p w:rsidR="004F299D" w:rsidRPr="004645BB" w:rsidRDefault="004F299D" w:rsidP="004645BB">
            <w:pPr>
              <w:pStyle w:val="ListParagraph"/>
              <w:numPr>
                <w:ilvl w:val="0"/>
                <w:numId w:val="2"/>
              </w:numPr>
              <w:spacing w:before="1"/>
              <w:ind w:left="31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Evaluation &amp; Impact   </w:t>
            </w:r>
            <w:r w:rsidRPr="004645BB">
              <w:rPr>
                <w:rFonts w:ascii="Bookman Old Style" w:eastAsia="Bookman Old Style" w:hAnsi="Bookman Old Style" w:cs="Bookman Old Style"/>
                <w:spacing w:val="44"/>
                <w:sz w:val="24"/>
                <w:szCs w:val="24"/>
              </w:rPr>
              <w:t xml:space="preserve"> </w:t>
            </w: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Assessment Studies</w:t>
            </w:r>
          </w:p>
          <w:p w:rsidR="004F299D" w:rsidRPr="004645BB" w:rsidRDefault="004F299D" w:rsidP="004645BB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31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Need Assessment &amp; Baseline Studies</w:t>
            </w:r>
          </w:p>
          <w:p w:rsidR="004F299D" w:rsidRPr="004645BB" w:rsidRDefault="004F299D" w:rsidP="004645BB">
            <w:pPr>
              <w:pStyle w:val="ListParagraph"/>
              <w:numPr>
                <w:ilvl w:val="0"/>
                <w:numId w:val="2"/>
              </w:numPr>
              <w:spacing w:before="1"/>
              <w:ind w:left="31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Public Opinion &amp; Perception Studies</w:t>
            </w:r>
          </w:p>
          <w:p w:rsidR="004F299D" w:rsidRPr="004645BB" w:rsidRDefault="004F299D" w:rsidP="004645BB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31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I</w:t>
            </w: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nstitutional Des</w:t>
            </w:r>
            <w:r w:rsidRPr="004645BB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i</w:t>
            </w: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gn &amp; change Management</w:t>
            </w:r>
          </w:p>
          <w:p w:rsidR="004F299D" w:rsidRPr="004645BB" w:rsidRDefault="004F299D" w:rsidP="004645BB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31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T</w:t>
            </w: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raining &amp; Capacity</w:t>
            </w:r>
            <w:r w:rsidRPr="004645BB"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Building</w:t>
            </w:r>
          </w:p>
          <w:p w:rsidR="004F299D" w:rsidRDefault="004F299D" w:rsidP="004645BB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318" w:right="301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Social Auditing</w:t>
            </w:r>
          </w:p>
          <w:p w:rsidR="004645BB" w:rsidRPr="004645BB" w:rsidRDefault="004645BB" w:rsidP="004645BB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318" w:right="-12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Designing &amp; Organising    Research Studies</w:t>
            </w:r>
          </w:p>
          <w:p w:rsidR="004645BB" w:rsidRPr="004645BB" w:rsidRDefault="004645BB" w:rsidP="004645BB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318" w:right="-12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Socio-Economic studies</w:t>
            </w:r>
          </w:p>
          <w:p w:rsidR="004645BB" w:rsidRPr="004645BB" w:rsidRDefault="004645BB" w:rsidP="004645BB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318" w:right="-12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Evaluation &amp; Impact    Assessment Studies</w:t>
            </w:r>
          </w:p>
          <w:p w:rsidR="004645BB" w:rsidRPr="004645BB" w:rsidRDefault="004645BB" w:rsidP="004645BB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318" w:right="-12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Need Assessment &amp; Baseline Studies</w:t>
            </w:r>
          </w:p>
          <w:p w:rsidR="004645BB" w:rsidRPr="004645BB" w:rsidRDefault="004645BB" w:rsidP="004645BB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318" w:right="-12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Public Opinion &amp; Perception Studies</w:t>
            </w:r>
          </w:p>
          <w:p w:rsidR="004645BB" w:rsidRPr="004645BB" w:rsidRDefault="004645BB" w:rsidP="004645BB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318" w:right="-12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Institutional Design &amp; change Management</w:t>
            </w:r>
          </w:p>
          <w:p w:rsidR="004645BB" w:rsidRPr="004645BB" w:rsidRDefault="004645BB" w:rsidP="004645BB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318" w:right="-12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Training &amp; Capacity Building</w:t>
            </w:r>
          </w:p>
          <w:p w:rsidR="004645BB" w:rsidRPr="004645BB" w:rsidRDefault="004645BB" w:rsidP="004645BB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318" w:right="-12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Social Auditing</w:t>
            </w:r>
          </w:p>
          <w:p w:rsidR="004645BB" w:rsidRPr="004645BB" w:rsidRDefault="004645BB" w:rsidP="004645BB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318" w:right="-12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Formulation  of  Projects  &amp;  developing proposals</w:t>
            </w:r>
          </w:p>
          <w:p w:rsidR="004645BB" w:rsidRPr="004645BB" w:rsidRDefault="004645BB" w:rsidP="004645BB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318" w:right="-12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Developing Concept &amp; Strategy papers</w:t>
            </w:r>
          </w:p>
          <w:p w:rsidR="004645BB" w:rsidRPr="004645BB" w:rsidRDefault="004645BB" w:rsidP="004645BB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318" w:right="-12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Facilitation of Human Resource Development (HRD) systems and Procedures</w:t>
            </w:r>
          </w:p>
          <w:p w:rsidR="004645BB" w:rsidRPr="004645BB" w:rsidRDefault="004645BB" w:rsidP="004645BB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318" w:right="-12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Facilitate Planning &amp; Implementation of Socio-Economic development projects</w:t>
            </w:r>
          </w:p>
          <w:p w:rsidR="004645BB" w:rsidRPr="004645BB" w:rsidRDefault="004645BB" w:rsidP="004645BB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318" w:right="-12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Qualitative &amp; Quantitative Research Methodology</w:t>
            </w:r>
          </w:p>
          <w:p w:rsidR="004645BB" w:rsidRPr="004645BB" w:rsidRDefault="004645BB" w:rsidP="004645BB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318" w:right="-12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4645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Statistical Analysis Techniques (Data Entry &amp; Analysis)</w:t>
            </w:r>
          </w:p>
          <w:p w:rsidR="004F299D" w:rsidRDefault="004F299D" w:rsidP="004F299D">
            <w:pPr>
              <w:ind w:right="7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</w:tbl>
    <w:p w:rsidR="001F6D43" w:rsidRDefault="001F6D43">
      <w:pPr>
        <w:spacing w:before="1" w:line="280" w:lineRule="exact"/>
        <w:rPr>
          <w:sz w:val="28"/>
          <w:szCs w:val="28"/>
        </w:rPr>
      </w:pPr>
    </w:p>
    <w:p w:rsidR="001F6D43" w:rsidRDefault="001F6D43" w:rsidP="004645BB">
      <w:pPr>
        <w:spacing w:before="2"/>
        <w:rPr>
          <w:rFonts w:ascii="Bookman Old Style" w:eastAsia="Bookman Old Style" w:hAnsi="Bookman Old Style" w:cs="Bookman Old Style"/>
          <w:sz w:val="24"/>
          <w:szCs w:val="24"/>
        </w:rPr>
        <w:sectPr w:rsidR="001F6D43">
          <w:pgSz w:w="11920" w:h="16840"/>
          <w:pgMar w:top="1380" w:right="1320" w:bottom="280" w:left="1680" w:header="720" w:footer="720" w:gutter="0"/>
          <w:cols w:space="720"/>
        </w:sectPr>
      </w:pPr>
    </w:p>
    <w:p w:rsidR="001F6D43" w:rsidRDefault="001F6D43">
      <w:pPr>
        <w:spacing w:before="7" w:line="140" w:lineRule="exact"/>
        <w:rPr>
          <w:sz w:val="14"/>
          <w:szCs w:val="14"/>
        </w:rPr>
      </w:pPr>
    </w:p>
    <w:p w:rsidR="001F6D43" w:rsidRPr="004645BB" w:rsidRDefault="0050703D">
      <w:pPr>
        <w:ind w:left="140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4645BB">
        <w:rPr>
          <w:rFonts w:ascii="Bookman Old Style" w:eastAsia="Bookman Old Style" w:hAnsi="Bookman Old Style" w:cs="Bookman Old Style"/>
          <w:i/>
          <w:sz w:val="24"/>
          <w:szCs w:val="24"/>
        </w:rPr>
        <w:t>PUBLICATIONS:</w:t>
      </w:r>
    </w:p>
    <w:p w:rsidR="001F6D43" w:rsidRDefault="001F6D43">
      <w:pPr>
        <w:spacing w:before="2" w:line="280" w:lineRule="exact"/>
        <w:rPr>
          <w:sz w:val="28"/>
          <w:szCs w:val="28"/>
        </w:rPr>
      </w:pPr>
    </w:p>
    <w:p w:rsidR="001F6D43" w:rsidRPr="004645BB" w:rsidRDefault="0050703D">
      <w:pPr>
        <w:ind w:left="140"/>
        <w:rPr>
          <w:rFonts w:ascii="Bookman Old Style" w:eastAsia="Bookman Old Style" w:hAnsi="Bookman Old Style" w:cs="Bookman Old Style"/>
          <w:b/>
          <w:szCs w:val="24"/>
        </w:rPr>
      </w:pPr>
      <w:r w:rsidRPr="004645BB">
        <w:rPr>
          <w:rFonts w:ascii="Bookman Old Style" w:eastAsia="Bookman Old Style" w:hAnsi="Bookman Old Style" w:cs="Bookman Old Style"/>
          <w:b/>
          <w:szCs w:val="24"/>
        </w:rPr>
        <w:t>BOOKS:</w:t>
      </w:r>
    </w:p>
    <w:p w:rsidR="001F6D43" w:rsidRDefault="0050703D">
      <w:pPr>
        <w:spacing w:line="280" w:lineRule="exact"/>
        <w:ind w:left="14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>1.</w:t>
      </w:r>
      <w:r>
        <w:rPr>
          <w:rFonts w:ascii="Bookman Old Style" w:eastAsia="Bookman Old Style" w:hAnsi="Bookman Old Style" w:cs="Bookman Old Style"/>
          <w:i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2017,</w:t>
      </w:r>
      <w:r>
        <w:rPr>
          <w:rFonts w:ascii="Bookman Old Style" w:eastAsia="Bookman Old Style" w:hAnsi="Bookman Old Style" w:cs="Bookman Old Style"/>
          <w:i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i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Divergences</w:t>
      </w:r>
      <w:r>
        <w:rPr>
          <w:rFonts w:ascii="Bookman Old Style" w:eastAsia="Bookman Old Style" w:hAnsi="Bookman Old Style" w:cs="Bookman Old Style"/>
          <w:i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i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Human</w:t>
      </w:r>
      <w:r>
        <w:rPr>
          <w:rFonts w:ascii="Bookman Old Style" w:eastAsia="Bookman Old Style" w:hAnsi="Bookman Old Style" w:cs="Bookman Old Style"/>
          <w:i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Develo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ment</w:t>
      </w:r>
      <w:r>
        <w:rPr>
          <w:rFonts w:ascii="Bookman Old Style" w:eastAsia="Bookman Old Style" w:hAnsi="Bookman Old Style" w:cs="Bookman Old Style"/>
          <w:i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Outco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i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i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Madhya</w:t>
      </w:r>
    </w:p>
    <w:p w:rsidR="001F6D43" w:rsidRDefault="0050703D">
      <w:pPr>
        <w:spacing w:line="280" w:lineRule="exact"/>
        <w:ind w:left="5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>Pradesh:</w:t>
      </w:r>
      <w:r>
        <w:rPr>
          <w:rFonts w:ascii="Bookman Old Style" w:eastAsia="Bookman Old Style" w:hAnsi="Bookman Old Style" w:cs="Bookman Old Style"/>
          <w:i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The</w:t>
      </w:r>
      <w:r>
        <w:rPr>
          <w:rFonts w:ascii="Bookman Old Style" w:eastAsia="Bookman Old Style" w:hAnsi="Bookman Old Style" w:cs="Bookman Old Style"/>
          <w:i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Role</w:t>
      </w:r>
      <w:r>
        <w:rPr>
          <w:rFonts w:ascii="Bookman Old Style" w:eastAsia="Bookman Old Style" w:hAnsi="Bookman Old Style" w:cs="Bookman Old Style"/>
          <w:i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of</w:t>
      </w:r>
      <w:r>
        <w:rPr>
          <w:rFonts w:ascii="Bookman Old Style" w:eastAsia="Bookman Old Style" w:hAnsi="Bookman Old Style" w:cs="Bookman Old Style"/>
          <w:i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Fiscal</w:t>
      </w:r>
      <w:r>
        <w:rPr>
          <w:rFonts w:ascii="Bookman Old Style" w:eastAsia="Bookman Old Style" w:hAnsi="Bookman Old Style" w:cs="Bookman Old Style"/>
          <w:i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Policy</w:t>
      </w:r>
      <w:r>
        <w:rPr>
          <w:rFonts w:ascii="Bookman Old Style" w:eastAsia="Bookman Old Style" w:hAnsi="Bookman Old Style" w:cs="Bookman Old Style"/>
          <w:i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and</w:t>
      </w:r>
      <w:r>
        <w:rPr>
          <w:rFonts w:ascii="Bookman Old Style" w:eastAsia="Bookman Old Style" w:hAnsi="Bookman Old Style" w:cs="Bookman Old Style"/>
          <w:i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Governanc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i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PFP,</w:t>
      </w:r>
      <w:r>
        <w:rPr>
          <w:rFonts w:ascii="Bookman Old Style" w:eastAsia="Bookman Old Style" w:hAnsi="Bookman Old Style" w:cs="Bookman Old Style"/>
          <w:i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7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w</w:t>
      </w:r>
    </w:p>
    <w:p w:rsidR="001F6D43" w:rsidRDefault="0050703D">
      <w:pPr>
        <w:spacing w:before="1"/>
        <w:ind w:left="5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>Del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(co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hored</w:t>
      </w:r>
      <w:r>
        <w:rPr>
          <w:rFonts w:ascii="Bookman Old Style" w:eastAsia="Bookman Old Style" w:hAnsi="Bookman Old Style" w:cs="Bookman Old Style"/>
          <w:i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7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h Dr. N R B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l.)</w:t>
      </w:r>
    </w:p>
    <w:p w:rsidR="001F6D43" w:rsidRDefault="001F6D43">
      <w:pPr>
        <w:spacing w:before="2" w:line="280" w:lineRule="exact"/>
        <w:rPr>
          <w:sz w:val="28"/>
          <w:szCs w:val="28"/>
        </w:rPr>
      </w:pPr>
    </w:p>
    <w:p w:rsidR="001F6D43" w:rsidRDefault="0050703D">
      <w:pPr>
        <w:tabs>
          <w:tab w:val="left" w:pos="1580"/>
        </w:tabs>
        <w:ind w:left="500" w:right="96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>2.</w:t>
      </w:r>
      <w:r>
        <w:rPr>
          <w:rFonts w:ascii="Bookman Old Style" w:eastAsia="Bookman Old Style" w:hAnsi="Bookman Old Style" w:cs="Bookman Old Style"/>
          <w:i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2016,</w:t>
      </w:r>
      <w:r>
        <w:rPr>
          <w:rFonts w:ascii="Bookman Old Style" w:eastAsia="Bookman Old Style" w:hAnsi="Bookman Old Style" w:cs="Bookman Old Style"/>
          <w:i/>
          <w:spacing w:val="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-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adhya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adesh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–</w:t>
      </w:r>
      <w:r>
        <w:rPr>
          <w:rFonts w:ascii="Bookman Old Style" w:eastAsia="Bookman Old Style" w:hAnsi="Bookman Old Style" w:cs="Bookman Old Style"/>
          <w:b/>
          <w:spacing w:val="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State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Report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2014-15,</w:t>
      </w:r>
      <w:r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CEF Bhopal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and 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PFP 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New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Delhi, 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o-authored 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with  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Dr. 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 Bhanumurthy et.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al.)</w:t>
      </w:r>
    </w:p>
    <w:p w:rsidR="001F6D43" w:rsidRDefault="001F6D43">
      <w:pPr>
        <w:spacing w:line="280" w:lineRule="exact"/>
        <w:rPr>
          <w:sz w:val="28"/>
          <w:szCs w:val="28"/>
        </w:rPr>
      </w:pPr>
    </w:p>
    <w:p w:rsidR="001F6D43" w:rsidRDefault="0050703D">
      <w:pPr>
        <w:tabs>
          <w:tab w:val="left" w:pos="1980"/>
        </w:tabs>
        <w:ind w:left="500" w:right="96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>3.</w:t>
      </w:r>
      <w:r>
        <w:rPr>
          <w:rFonts w:ascii="Bookman Old Style" w:eastAsia="Bookman Old Style" w:hAnsi="Bookman Old Style" w:cs="Bookman Old Style"/>
          <w:i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2014, </w:t>
      </w:r>
      <w:r>
        <w:rPr>
          <w:rFonts w:ascii="Bookman Old Style" w:eastAsia="Bookman Old Style" w:hAnsi="Bookman Old Style" w:cs="Bookman Old Style"/>
          <w:i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- </w:t>
      </w:r>
      <w:r>
        <w:rPr>
          <w:rFonts w:ascii="Bookman Old Style" w:eastAsia="Bookman Old Style" w:hAnsi="Bookman Old Style" w:cs="Bookman Old Style"/>
          <w:i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Unspent 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balances  and  F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nd  flow  Mechani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m  under MahatmaGandhi  </w:t>
      </w:r>
      <w:r>
        <w:rPr>
          <w:rFonts w:ascii="Bookman Old Style" w:eastAsia="Bookman Old Style" w:hAnsi="Bookman Old Style" w:cs="Bookman Old Style"/>
          <w:i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National  </w:t>
      </w:r>
      <w:r>
        <w:rPr>
          <w:rFonts w:ascii="Bookman Old Style" w:eastAsia="Bookman Old Style" w:hAnsi="Bookman Old Style" w:cs="Bookman Old Style"/>
          <w:i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Rural  </w:t>
      </w:r>
      <w:r>
        <w:rPr>
          <w:rFonts w:ascii="Bookman Old Style" w:eastAsia="Bookman Old Style" w:hAnsi="Bookman Old Style" w:cs="Bookman Old Style"/>
          <w:i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Employment  </w:t>
      </w:r>
      <w:r>
        <w:rPr>
          <w:rFonts w:ascii="Bookman Old Style" w:eastAsia="Bookman Old Style" w:hAnsi="Bookman Old Style" w:cs="Bookman Old Style"/>
          <w:i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uarantee Scheme,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PFP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w Del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i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co-authored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with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Dr.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Bhan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murthy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et. al.)</w:t>
      </w:r>
    </w:p>
    <w:p w:rsidR="001F6D43" w:rsidRDefault="001F6D43">
      <w:pPr>
        <w:spacing w:before="2" w:line="280" w:lineRule="exact"/>
        <w:rPr>
          <w:sz w:val="28"/>
          <w:szCs w:val="28"/>
        </w:rPr>
      </w:pPr>
    </w:p>
    <w:p w:rsidR="001F6D43" w:rsidRDefault="0050703D">
      <w:pPr>
        <w:ind w:left="500" w:right="95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>4.</w:t>
      </w:r>
      <w:r>
        <w:rPr>
          <w:rFonts w:ascii="Bookman Old Style" w:eastAsia="Bookman Old Style" w:hAnsi="Bookman Old Style" w:cs="Bookman Old Style"/>
          <w:i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2004,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ater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Res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urces,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he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er </w:t>
      </w:r>
      <w:r>
        <w:rPr>
          <w:rFonts w:ascii="Bookman Old Style" w:eastAsia="Bookman Old Style" w:hAnsi="Bookman Old Style" w:cs="Bookman Old Style"/>
          <w:i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llen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Vol.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3,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27 Vol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es,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Ministry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of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Agriculture,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Gov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rnment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of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ndia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Academic Foundation,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New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Delhi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(c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-authored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with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Dr.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 V Raju, Dr. A Narayanamoorthy and Mr. Govind Gopakumar)</w:t>
      </w:r>
    </w:p>
    <w:p w:rsidR="001F6D43" w:rsidRDefault="001F6D43">
      <w:pPr>
        <w:spacing w:before="3" w:line="280" w:lineRule="exact"/>
        <w:rPr>
          <w:sz w:val="28"/>
          <w:szCs w:val="28"/>
        </w:rPr>
      </w:pPr>
    </w:p>
    <w:p w:rsidR="001F6D43" w:rsidRDefault="0050703D">
      <w:pPr>
        <w:ind w:left="500" w:right="95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5.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2000,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Central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Budgetary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Subsidies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Indi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Nationa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ns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u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 xml:space="preserve">e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f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Pub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l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c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 xml:space="preserve"> F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nce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n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d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Po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l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c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  <w:u w:val="single" w:color="000000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Ne</w:t>
      </w:r>
      <w:bookmarkStart w:id="0" w:name="_GoBack"/>
      <w:bookmarkEnd w:id="0"/>
      <w:r>
        <w:rPr>
          <w:rFonts w:ascii="Bookman Old Style" w:eastAsia="Bookman Old Style" w:hAnsi="Bookman Old Style" w:cs="Bookman Old Style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Delhi,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-authored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with Dr.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D.K. Srivastava.</w:t>
      </w:r>
    </w:p>
    <w:p w:rsidR="001F6D43" w:rsidRDefault="001F6D43">
      <w:pPr>
        <w:spacing w:before="2" w:line="280" w:lineRule="exact"/>
        <w:rPr>
          <w:sz w:val="28"/>
          <w:szCs w:val="28"/>
        </w:rPr>
      </w:pPr>
    </w:p>
    <w:p w:rsidR="001F6D43" w:rsidRDefault="0050703D">
      <w:pPr>
        <w:ind w:left="500" w:right="97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6.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1998,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-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State</w:t>
      </w:r>
      <w:r>
        <w:rPr>
          <w:rFonts w:ascii="Bookman Old Style" w:eastAsia="Bookman Old Style" w:hAnsi="Bookman Old Style" w:cs="Bookman Old Style"/>
          <w:spacing w:val="7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Fiscal</w:t>
      </w:r>
      <w:r>
        <w:rPr>
          <w:rFonts w:ascii="Bookman Old Style" w:eastAsia="Bookman Old Style" w:hAnsi="Bookman Old Style" w:cs="Bookman Old Style"/>
          <w:spacing w:val="7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Studies:</w:t>
      </w:r>
      <w:r>
        <w:rPr>
          <w:rFonts w:ascii="Bookman Old Style" w:eastAsia="Bookman Old Style" w:hAnsi="Bookman Old Style" w:cs="Bookman Old Style"/>
          <w:spacing w:val="7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Punja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 </w:t>
      </w:r>
      <w:r>
        <w:rPr>
          <w:rFonts w:ascii="Bookman Old Style" w:eastAsia="Bookman Old Style" w:hAnsi="Bookman Old Style" w:cs="Bookman Old Style"/>
          <w:i/>
          <w:spacing w:val="-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o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 xml:space="preserve">l </w:t>
      </w:r>
      <w:r>
        <w:rPr>
          <w:rFonts w:ascii="Bookman Old Style" w:eastAsia="Bookman Old Style" w:hAnsi="Bookman Old Style" w:cs="Bookman Old Style"/>
          <w:i/>
          <w:spacing w:val="10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n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ti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u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 xml:space="preserve">e </w:t>
      </w:r>
      <w:r>
        <w:rPr>
          <w:rFonts w:ascii="Bookman Old Style" w:eastAsia="Bookman Old Style" w:hAnsi="Bookman Old Style" w:cs="Bookman Old Style"/>
          <w:i/>
          <w:spacing w:val="10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 xml:space="preserve">f </w:t>
      </w:r>
      <w:r>
        <w:rPr>
          <w:rFonts w:ascii="Bookman Old Style" w:eastAsia="Bookman Old Style" w:hAnsi="Bookman Old Style" w:cs="Bookman Old Style"/>
          <w:i/>
          <w:spacing w:val="12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Publ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c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F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nce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nd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Po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l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c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New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Delhi,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-authored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with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Dr.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ndira Rajaraman and Dr. Hiranyo Mukhopadhyay.</w:t>
      </w:r>
    </w:p>
    <w:p w:rsidR="001F6D43" w:rsidRDefault="001F6D43">
      <w:pPr>
        <w:spacing w:before="2" w:line="280" w:lineRule="exact"/>
        <w:rPr>
          <w:sz w:val="28"/>
          <w:szCs w:val="28"/>
        </w:rPr>
      </w:pPr>
    </w:p>
    <w:p w:rsidR="001F6D43" w:rsidRDefault="0050703D">
      <w:pPr>
        <w:ind w:left="500" w:right="95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7.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1997,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Gov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rnme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t Subsidies in Ind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o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  <w:u w:val="single" w:color="000000"/>
        </w:rPr>
        <w:t>n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l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n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ti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u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e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f</w:t>
      </w:r>
      <w:r>
        <w:rPr>
          <w:rFonts w:ascii="Bookman Old Style" w:eastAsia="Bookman Old Style" w:hAnsi="Bookman Old Style" w:cs="Bookman Old Style"/>
          <w:i/>
          <w:spacing w:val="7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Publ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c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F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nce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nd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Po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l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c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New Delhi, 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-auth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red with Dr. D.K. 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ivastava, Dr.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apas K. Sen, 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d others.</w:t>
      </w:r>
    </w:p>
    <w:p w:rsidR="001F6D43" w:rsidRDefault="001F6D43">
      <w:pPr>
        <w:spacing w:before="5" w:line="120" w:lineRule="exact"/>
        <w:rPr>
          <w:sz w:val="12"/>
          <w:szCs w:val="12"/>
        </w:rPr>
      </w:pPr>
    </w:p>
    <w:p w:rsidR="001F6D43" w:rsidRDefault="001F6D43">
      <w:pPr>
        <w:spacing w:line="200" w:lineRule="exact"/>
      </w:pPr>
    </w:p>
    <w:p w:rsidR="001F6D43" w:rsidRDefault="001F6D43">
      <w:pPr>
        <w:spacing w:line="200" w:lineRule="exact"/>
      </w:pPr>
    </w:p>
    <w:p w:rsidR="001F6D43" w:rsidRPr="004645BB" w:rsidRDefault="0050703D">
      <w:pPr>
        <w:ind w:left="140"/>
        <w:rPr>
          <w:rFonts w:ascii="Bookman Old Style" w:eastAsia="Bookman Old Style" w:hAnsi="Bookman Old Style" w:cs="Bookman Old Style"/>
          <w:b/>
          <w:szCs w:val="24"/>
        </w:rPr>
      </w:pPr>
      <w:r w:rsidRPr="004645BB">
        <w:rPr>
          <w:rFonts w:ascii="Bookman Old Style" w:eastAsia="Bookman Old Style" w:hAnsi="Bookman Old Style" w:cs="Bookman Old Style"/>
          <w:b/>
          <w:szCs w:val="24"/>
        </w:rPr>
        <w:t>ARTICLES IN EDITED VOLUMES:</w:t>
      </w:r>
    </w:p>
    <w:p w:rsidR="001F6D43" w:rsidRDefault="001F6D43">
      <w:pPr>
        <w:spacing w:before="2" w:line="280" w:lineRule="exact"/>
        <w:rPr>
          <w:sz w:val="28"/>
          <w:szCs w:val="28"/>
        </w:rPr>
      </w:pPr>
    </w:p>
    <w:p w:rsidR="001F6D43" w:rsidRDefault="0050703D">
      <w:pPr>
        <w:ind w:left="500" w:right="96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1. “Fiscal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Decentralisation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Karnata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–</w:t>
      </w:r>
      <w:r>
        <w:rPr>
          <w:rFonts w:ascii="Bookman Old Style" w:eastAsia="Bookman Old Style" w:hAnsi="Bookman Old Style" w:cs="Bookman Old Style"/>
          <w:b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study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of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ral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Local Bodies”, 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-authored with M. Govinda Rao and B.P.Vani in Geetha Sethi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ed.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“Fiscal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ecentralisation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Indi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”,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Oxford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in University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Press and World Ban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, New Delhi (2004).</w:t>
      </w:r>
    </w:p>
    <w:p w:rsidR="001F6D43" w:rsidRDefault="001F6D43">
      <w:pPr>
        <w:spacing w:before="16" w:line="240" w:lineRule="exact"/>
        <w:rPr>
          <w:sz w:val="24"/>
          <w:szCs w:val="24"/>
        </w:rPr>
      </w:pPr>
    </w:p>
    <w:p w:rsidR="001F6D43" w:rsidRDefault="0050703D">
      <w:pPr>
        <w:spacing w:before="26"/>
        <w:ind w:left="14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2.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acro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iew </w:t>
      </w:r>
      <w:r>
        <w:rPr>
          <w:rFonts w:ascii="Bookman Old Style" w:eastAsia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of 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Government 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sidies 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 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Karnat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ka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M.</w:t>
      </w:r>
    </w:p>
    <w:p w:rsidR="001F6D43" w:rsidRDefault="0050703D">
      <w:pPr>
        <w:spacing w:line="280" w:lineRule="exact"/>
        <w:ind w:left="500"/>
        <w:rPr>
          <w:rFonts w:ascii="Bookman Old Style" w:eastAsia="Bookman Old Style" w:hAnsi="Bookman Old Style" w:cs="Bookman Old Style"/>
          <w:sz w:val="24"/>
          <w:szCs w:val="24"/>
        </w:rPr>
        <w:sectPr w:rsidR="001F6D43">
          <w:footerReference w:type="default" r:id="rId7"/>
          <w:pgSz w:w="11920" w:h="16840"/>
          <w:pgMar w:top="1560" w:right="1300" w:bottom="280" w:left="1660" w:header="0" w:footer="1517" w:gutter="0"/>
          <w:pgNumType w:start="2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Govinda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Rao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ed.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“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V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  <w:u w:val="single" w:color="000000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lume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and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Comp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sit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on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of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Budgetary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  <w:u w:val="single" w:color="000000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bsidies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in</w:t>
      </w:r>
    </w:p>
    <w:p w:rsidR="001F6D43" w:rsidRDefault="0050703D">
      <w:pPr>
        <w:spacing w:before="66"/>
        <w:ind w:left="5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lastRenderedPageBreak/>
        <w:t>Karnataka</w:t>
      </w:r>
      <w:r>
        <w:rPr>
          <w:rFonts w:ascii="Bookman Old Style" w:eastAsia="Bookman Old Style" w:hAnsi="Bookman Old Style" w:cs="Bookman Old Style"/>
          <w:sz w:val="24"/>
          <w:szCs w:val="24"/>
        </w:rPr>
        <w:t>”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Monograph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Series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1,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nst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tute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for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Social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and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Economic</w:t>
      </w:r>
    </w:p>
    <w:p w:rsidR="001F6D43" w:rsidRDefault="0050703D">
      <w:pPr>
        <w:spacing w:line="280" w:lineRule="exact"/>
        <w:ind w:left="5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Change, Bangalore 2003,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z w:val="24"/>
          <w:szCs w:val="24"/>
        </w:rPr>
        <w:t>co-authored with Dr. Hemalata Rao)</w:t>
      </w:r>
    </w:p>
    <w:p w:rsidR="001F6D43" w:rsidRDefault="001F6D43">
      <w:pPr>
        <w:spacing w:before="2" w:line="280" w:lineRule="exact"/>
        <w:rPr>
          <w:sz w:val="28"/>
          <w:szCs w:val="28"/>
        </w:rPr>
      </w:pPr>
    </w:p>
    <w:p w:rsidR="001F6D43" w:rsidRDefault="0050703D" w:rsidP="004645BB">
      <w:pPr>
        <w:ind w:left="500" w:right="93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3.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Irrigation  Subsidies  in  Karnataka: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  growing  Const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 w:rsidR="004645BB">
        <w:rPr>
          <w:rFonts w:ascii="Bookman Old Style" w:eastAsia="Bookman Old Style" w:hAnsi="Bookman Old Style" w:cs="Bookman Old Style"/>
          <w:sz w:val="24"/>
          <w:szCs w:val="24"/>
        </w:rPr>
        <w:t xml:space="preserve">aint  for Reforms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M.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ovinda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Rao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ed.,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“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 xml:space="preserve">Volume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 xml:space="preserve">and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Com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  <w:u w:val="single" w:color="000000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 xml:space="preserve">osition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of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Budgetary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Subsidies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Karnatak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” Monograph Series No 1,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nstitute for Social and Eco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omic Change, Bangalore 2003,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z w:val="24"/>
          <w:szCs w:val="24"/>
        </w:rPr>
        <w:t>co-authored with Dr. K.V.Raju)</w:t>
      </w:r>
    </w:p>
    <w:p w:rsidR="001F6D43" w:rsidRDefault="001F6D43">
      <w:pPr>
        <w:spacing w:before="20" w:line="260" w:lineRule="exact"/>
        <w:rPr>
          <w:sz w:val="26"/>
          <w:szCs w:val="26"/>
        </w:rPr>
      </w:pPr>
    </w:p>
    <w:p w:rsidR="001F6D43" w:rsidRPr="004645BB" w:rsidRDefault="0050703D">
      <w:pPr>
        <w:ind w:left="140"/>
        <w:rPr>
          <w:rFonts w:ascii="Bookman Old Style" w:eastAsia="Bookman Old Style" w:hAnsi="Bookman Old Style" w:cs="Bookman Old Style"/>
          <w:b/>
          <w:szCs w:val="24"/>
        </w:rPr>
      </w:pPr>
      <w:r w:rsidRPr="004645BB">
        <w:rPr>
          <w:rFonts w:ascii="Bookman Old Style" w:eastAsia="Bookman Old Style" w:hAnsi="Bookman Old Style" w:cs="Bookman Old Style"/>
          <w:b/>
          <w:szCs w:val="24"/>
        </w:rPr>
        <w:t>WORKING PAPERS</w:t>
      </w:r>
    </w:p>
    <w:p w:rsidR="001F6D43" w:rsidRDefault="001F6D43">
      <w:pPr>
        <w:spacing w:before="3" w:line="280" w:lineRule="exact"/>
        <w:rPr>
          <w:sz w:val="28"/>
          <w:szCs w:val="28"/>
        </w:rPr>
      </w:pPr>
    </w:p>
    <w:p w:rsidR="001F6D43" w:rsidRDefault="0050703D">
      <w:pPr>
        <w:ind w:left="500" w:right="96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1.</w:t>
      </w:r>
      <w:r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Interstate Distribution of Central 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x</w:t>
      </w:r>
      <w:r>
        <w:rPr>
          <w:rFonts w:ascii="Bookman Old Style" w:eastAsia="Bookman Old Style" w:hAnsi="Bookman Old Style" w:cs="Bookman Old Style"/>
          <w:sz w:val="24"/>
          <w:szCs w:val="24"/>
        </w:rPr>
        <w:t>penditure and Subsi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ies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– </w:t>
      </w:r>
      <w:r>
        <w:rPr>
          <w:rFonts w:ascii="Bookman Old Style" w:eastAsia="Bookman Old Style" w:hAnsi="Bookman Old Style" w:cs="Bookman Old Style"/>
          <w:sz w:val="24"/>
          <w:szCs w:val="24"/>
        </w:rPr>
        <w:t>Co- authored working paper 66, 2010, 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PFP,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New Delhi.</w:t>
      </w:r>
    </w:p>
    <w:p w:rsidR="001F6D43" w:rsidRDefault="001F6D43">
      <w:pPr>
        <w:spacing w:before="18" w:line="260" w:lineRule="exact"/>
        <w:rPr>
          <w:sz w:val="26"/>
          <w:szCs w:val="26"/>
        </w:rPr>
      </w:pPr>
    </w:p>
    <w:p w:rsidR="001F6D43" w:rsidRDefault="0050703D">
      <w:pPr>
        <w:ind w:left="500" w:right="96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2. Irrigation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Subsidies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Karnataka: 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growing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Const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aint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for Reforms,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Revisited -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Working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Paper/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onograph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series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No.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6,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ndian Network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Participatory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rrigation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agement,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New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Delhi,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January</w:t>
      </w:r>
    </w:p>
    <w:p w:rsidR="001F6D43" w:rsidRDefault="0050703D">
      <w:pPr>
        <w:spacing w:before="1"/>
        <w:ind w:left="5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2002, (co-au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hored with Dr. K.V. Raju)</w:t>
      </w:r>
    </w:p>
    <w:p w:rsidR="001F6D43" w:rsidRDefault="001F6D43">
      <w:pPr>
        <w:spacing w:before="20" w:line="260" w:lineRule="exact"/>
        <w:rPr>
          <w:sz w:val="26"/>
          <w:szCs w:val="26"/>
        </w:rPr>
      </w:pPr>
    </w:p>
    <w:p w:rsidR="001F6D43" w:rsidRDefault="0050703D">
      <w:pPr>
        <w:ind w:left="500" w:right="99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3. Irrigation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Subsidies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Karnataka: 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growing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Const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aint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for Reforms,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Working  Paper  series  No.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93,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nstitute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for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Social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and Economic Change, Bangalore 2001,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z w:val="24"/>
          <w:szCs w:val="24"/>
        </w:rPr>
        <w:t>co-authored with Dr. K.V. Raju)</w:t>
      </w:r>
    </w:p>
    <w:p w:rsidR="001F6D43" w:rsidRDefault="001F6D43">
      <w:pPr>
        <w:spacing w:line="200" w:lineRule="exact"/>
      </w:pPr>
    </w:p>
    <w:p w:rsidR="001F6D43" w:rsidRDefault="001F6D43">
      <w:pPr>
        <w:spacing w:line="200" w:lineRule="exact"/>
      </w:pPr>
    </w:p>
    <w:p w:rsidR="001F6D43" w:rsidRPr="004645BB" w:rsidRDefault="002D32EA">
      <w:pPr>
        <w:ind w:left="140"/>
        <w:rPr>
          <w:rFonts w:ascii="Bookman Old Style" w:eastAsia="Bookman Old Style" w:hAnsi="Bookman Old Style" w:cs="Bookman Old Style"/>
          <w:b/>
          <w:szCs w:val="24"/>
        </w:rPr>
      </w:pPr>
      <w:r w:rsidRPr="004645BB">
        <w:rPr>
          <w:rFonts w:ascii="Bookman Old Style" w:eastAsia="Bookman Old Style" w:hAnsi="Bookman Old Style" w:cs="Bookman Old Style"/>
          <w:b/>
          <w:szCs w:val="24"/>
        </w:rPr>
        <w:t>ARTICLES IN JOURNALS</w:t>
      </w:r>
    </w:p>
    <w:p w:rsidR="001F6D43" w:rsidRDefault="001F6D43">
      <w:pPr>
        <w:spacing w:before="3" w:line="160" w:lineRule="exact"/>
        <w:rPr>
          <w:sz w:val="16"/>
          <w:szCs w:val="16"/>
        </w:rPr>
      </w:pPr>
    </w:p>
    <w:p w:rsidR="001F6D43" w:rsidRDefault="001F6D43">
      <w:pPr>
        <w:spacing w:line="200" w:lineRule="exact"/>
      </w:pPr>
    </w:p>
    <w:p w:rsidR="001F6D43" w:rsidRDefault="0050703D">
      <w:pPr>
        <w:ind w:left="14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1.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(2018),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Grameen: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mpa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Employment,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(co-authored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with</w:t>
      </w:r>
    </w:p>
    <w:p w:rsidR="001F6D43" w:rsidRDefault="0050703D">
      <w:pPr>
        <w:spacing w:line="280" w:lineRule="exact"/>
        <w:ind w:left="5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Dr. Bhanumurthy), Kurukshetra, Vol 66, No.10 (August)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pp 3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0</w:t>
      </w:r>
      <w:r>
        <w:rPr>
          <w:rFonts w:ascii="Bookman Old Style" w:eastAsia="Bookman Old Style" w:hAnsi="Bookman Old Style" w:cs="Bookman Old Style"/>
          <w:sz w:val="24"/>
          <w:szCs w:val="24"/>
        </w:rPr>
        <w:t>-34</w:t>
      </w:r>
    </w:p>
    <w:p w:rsidR="001F6D43" w:rsidRDefault="001F6D43">
      <w:pPr>
        <w:spacing w:before="4" w:line="280" w:lineRule="exact"/>
        <w:rPr>
          <w:sz w:val="28"/>
          <w:szCs w:val="28"/>
        </w:rPr>
      </w:pPr>
    </w:p>
    <w:p w:rsidR="001F6D43" w:rsidRDefault="0050703D">
      <w:pPr>
        <w:spacing w:line="280" w:lineRule="exact"/>
        <w:ind w:left="500" w:right="93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2.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(2015).  Union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Budget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201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-16: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owth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Oriented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Budge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(co- authored with Dr. Bhanumurthy), Yojana,Vol 59, (March)pp 1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0</w:t>
      </w:r>
      <w:r>
        <w:rPr>
          <w:rFonts w:ascii="Bookman Old Style" w:eastAsia="Bookman Old Style" w:hAnsi="Bookman Old Style" w:cs="Bookman Old Style"/>
          <w:sz w:val="24"/>
          <w:szCs w:val="24"/>
        </w:rPr>
        <w:t>-12</w:t>
      </w:r>
    </w:p>
    <w:p w:rsidR="001F6D43" w:rsidRDefault="001F6D43">
      <w:pPr>
        <w:spacing w:before="3" w:line="280" w:lineRule="exact"/>
        <w:rPr>
          <w:sz w:val="28"/>
          <w:szCs w:val="28"/>
        </w:rPr>
      </w:pPr>
    </w:p>
    <w:p w:rsidR="001F6D43" w:rsidRDefault="0050703D">
      <w:pPr>
        <w:ind w:left="500" w:right="94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3.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(2009). Macro 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licy Reforms and Su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-National Finance: Why is the Fiscal Space of 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e States Shrinkin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?  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z w:val="24"/>
          <w:szCs w:val="24"/>
        </w:rPr>
        <w:t>Co-authored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th Pinaki Chakraborty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and Anit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Mukherjee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Economic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and Political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eekly, 44:14 (Apr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>-10); 38-44.</w:t>
      </w:r>
    </w:p>
    <w:p w:rsidR="001F6D43" w:rsidRDefault="001F6D43">
      <w:pPr>
        <w:spacing w:before="2" w:line="280" w:lineRule="exact"/>
        <w:rPr>
          <w:sz w:val="28"/>
          <w:szCs w:val="28"/>
        </w:rPr>
      </w:pPr>
    </w:p>
    <w:p w:rsidR="001F6D43" w:rsidRDefault="0050703D">
      <w:pPr>
        <w:ind w:left="500" w:right="96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4. (2006)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Economic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Reforms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and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Finances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of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Andhra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adesh,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he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CF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Journal of Public Finance, Vol.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V, No. 1, February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2006,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z w:val="24"/>
          <w:szCs w:val="24"/>
        </w:rPr>
        <w:t>co- authored with Dasaratharamaiah).</w:t>
      </w:r>
    </w:p>
    <w:p w:rsidR="001F6D43" w:rsidRDefault="001F6D43">
      <w:pPr>
        <w:spacing w:before="20" w:line="260" w:lineRule="exact"/>
        <w:rPr>
          <w:sz w:val="26"/>
          <w:szCs w:val="26"/>
        </w:rPr>
      </w:pPr>
    </w:p>
    <w:p w:rsidR="001F6D43" w:rsidRDefault="0050703D">
      <w:pPr>
        <w:ind w:left="500" w:right="97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1F6D43">
          <w:pgSz w:w="11920" w:h="16840"/>
          <w:pgMar w:top="1360" w:right="1300" w:bottom="280" w:left="1660" w:header="0" w:footer="1517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5.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(2000)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Fiscal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Correction: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Illusion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realit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i/>
          <w:spacing w:val="-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Econ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o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mi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c</w:t>
      </w:r>
      <w:r>
        <w:rPr>
          <w:rFonts w:ascii="Bookman Old Style" w:eastAsia="Bookman Old Style" w:hAnsi="Bookman Old Style" w:cs="Bookman Old Style"/>
          <w:i/>
          <w:spacing w:val="7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n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d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Po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l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c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l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Weekl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, Vol: XXXV,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No: 32, August 5, 2000, (c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-authored with Dr.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M. Govinda Rao)</w:t>
      </w:r>
    </w:p>
    <w:p w:rsidR="001F6D43" w:rsidRDefault="0050703D">
      <w:pPr>
        <w:spacing w:before="66"/>
        <w:ind w:left="500" w:right="96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6.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(1994)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Analysis of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Short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Run Pri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Instability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of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ton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Hank Yarn,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Econ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  <w:u w:val="single" w:color="000000"/>
        </w:rPr>
        <w:t>o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mi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c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n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d Po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l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c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l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Week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l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  <w:u w:val="single" w:color="000000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Vol: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XX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V,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No: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35,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1994,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(c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- authored with Dr. Murali Patibandla)</w:t>
      </w:r>
    </w:p>
    <w:p w:rsidR="001F6D43" w:rsidRDefault="001F6D43">
      <w:pPr>
        <w:spacing w:before="2" w:line="280" w:lineRule="exact"/>
        <w:rPr>
          <w:sz w:val="28"/>
          <w:szCs w:val="28"/>
        </w:rPr>
      </w:pPr>
    </w:p>
    <w:p w:rsidR="001F6D43" w:rsidRDefault="0050703D">
      <w:pPr>
        <w:ind w:left="14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7.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(1994)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hat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x</w:t>
      </w:r>
      <w:r>
        <w:rPr>
          <w:rFonts w:ascii="Bookman Old Style" w:eastAsia="Bookman Old Style" w:hAnsi="Bookman Old Style" w:cs="Bookman Old Style"/>
          <w:sz w:val="24"/>
          <w:szCs w:val="24"/>
        </w:rPr>
        <w:t>porter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Goes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Throug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i/>
          <w:spacing w:val="-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Econ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o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  <w:u w:val="single" w:color="000000"/>
        </w:rPr>
        <w:t>mi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c</w:t>
      </w:r>
      <w:r>
        <w:rPr>
          <w:rFonts w:ascii="Bookman Old Style" w:eastAsia="Bookman Old Style" w:hAnsi="Bookman Old Style" w:cs="Bookman Old Style"/>
          <w:i/>
          <w:spacing w:val="14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  <w:u w:val="single" w:color="000000"/>
        </w:rPr>
        <w:t>m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es</w:t>
      </w:r>
      <w:r>
        <w:rPr>
          <w:rFonts w:ascii="Bookman Old Style" w:eastAsia="Bookman Old Style" w:hAnsi="Bookman Old Style" w:cs="Bookman Old Style"/>
          <w:i/>
          <w:spacing w:val="14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(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N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  <w:u w:val="single" w:color="000000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w</w:t>
      </w:r>
      <w:r>
        <w:rPr>
          <w:rFonts w:ascii="Bookman Old Style" w:eastAsia="Bookman Old Style" w:hAnsi="Bookman Old Style" w:cs="Bookman Old Style"/>
          <w:i/>
          <w:spacing w:val="7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Del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  <w:u w:val="single" w:color="000000"/>
        </w:rPr>
        <w:t>h</w:t>
      </w:r>
      <w:r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i</w:t>
      </w:r>
    </w:p>
    <w:p w:rsidR="001F6D43" w:rsidRDefault="0050703D">
      <w:pPr>
        <w:spacing w:line="260" w:lineRule="exact"/>
        <w:ind w:left="5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position w:val="-1"/>
          <w:sz w:val="24"/>
          <w:szCs w:val="24"/>
          <w:u w:val="single" w:color="000000"/>
        </w:rPr>
        <w:t>E</w:t>
      </w:r>
      <w:r>
        <w:rPr>
          <w:rFonts w:ascii="Bookman Old Style" w:eastAsia="Bookman Old Style" w:hAnsi="Bookman Old Style" w:cs="Bookman Old Style"/>
          <w:i/>
          <w:spacing w:val="2"/>
          <w:position w:val="-1"/>
          <w:sz w:val="24"/>
          <w:szCs w:val="24"/>
          <w:u w:val="single" w:color="000000"/>
        </w:rPr>
        <w:t>d</w:t>
      </w:r>
      <w:r>
        <w:rPr>
          <w:rFonts w:ascii="Bookman Old Style" w:eastAsia="Bookman Old Style" w:hAnsi="Bookman Old Style" w:cs="Bookman Old Style"/>
          <w:i/>
          <w:spacing w:val="-2"/>
          <w:position w:val="-1"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i/>
          <w:position w:val="-1"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i/>
          <w:spacing w:val="-2"/>
          <w:position w:val="-1"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i/>
          <w:position w:val="-1"/>
          <w:sz w:val="24"/>
          <w:szCs w:val="24"/>
          <w:u w:val="single" w:color="000000"/>
        </w:rPr>
        <w:t>on)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, April 13, 1</w:t>
      </w:r>
      <w:r>
        <w:rPr>
          <w:rFonts w:ascii="Bookman Old Style" w:eastAsia="Bookman Old Style" w:hAnsi="Bookman Old Style" w:cs="Bookman Old Style"/>
          <w:spacing w:val="2"/>
          <w:position w:val="-1"/>
          <w:sz w:val="24"/>
          <w:szCs w:val="24"/>
        </w:rPr>
        <w:t>9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94, c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-authored with Dr. Atul Sarma.</w:t>
      </w:r>
    </w:p>
    <w:p w:rsidR="001F6D43" w:rsidRDefault="001F6D43">
      <w:pPr>
        <w:spacing w:before="3" w:line="180" w:lineRule="exact"/>
        <w:rPr>
          <w:sz w:val="19"/>
          <w:szCs w:val="19"/>
        </w:rPr>
      </w:pPr>
    </w:p>
    <w:p w:rsidR="001F6D43" w:rsidRDefault="001F6D43">
      <w:pPr>
        <w:spacing w:line="200" w:lineRule="exact"/>
      </w:pPr>
    </w:p>
    <w:p w:rsidR="001F6D43" w:rsidRDefault="0050703D" w:rsidP="002D32EA">
      <w:pPr>
        <w:ind w:left="140"/>
        <w:rPr>
          <w:rFonts w:ascii="Bookman Old Style" w:eastAsia="Bookman Old Style" w:hAnsi="Bookman Old Style" w:cs="Bookman Old Style"/>
          <w:sz w:val="24"/>
          <w:szCs w:val="24"/>
        </w:rPr>
      </w:pPr>
      <w:r w:rsidRPr="002D32EA">
        <w:rPr>
          <w:rFonts w:ascii="Bookman Old Style" w:eastAsia="Bookman Old Style" w:hAnsi="Bookman Old Style" w:cs="Bookman Old Style"/>
          <w:b/>
          <w:szCs w:val="24"/>
        </w:rPr>
        <w:t>MONOGRAPHS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-authored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More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than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10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Monographs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published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by</w:t>
      </w:r>
    </w:p>
    <w:p w:rsidR="001F6D43" w:rsidRDefault="0050703D">
      <w:pPr>
        <w:spacing w:line="280" w:lineRule="exact"/>
        <w:ind w:left="140" w:right="131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PFP, New Delh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hyperlink r:id="rId8">
        <w:r>
          <w:rPr>
            <w:rFonts w:ascii="Bookman Old Style" w:eastAsia="Bookman Old Style" w:hAnsi="Bookman Old Style" w:cs="Bookman Old Style"/>
            <w:sz w:val="24"/>
            <w:szCs w:val="24"/>
          </w:rPr>
          <w:t>ne can get them online at www.nipfp.org.in</w:t>
        </w:r>
      </w:hyperlink>
    </w:p>
    <w:p w:rsidR="001F6D43" w:rsidRDefault="001F6D43">
      <w:pPr>
        <w:spacing w:before="2" w:line="280" w:lineRule="exact"/>
        <w:rPr>
          <w:sz w:val="28"/>
          <w:szCs w:val="28"/>
        </w:rPr>
      </w:pPr>
    </w:p>
    <w:p w:rsidR="002D32EA" w:rsidRDefault="002D32EA" w:rsidP="004645BB">
      <w:pPr>
        <w:ind w:left="140"/>
        <w:rPr>
          <w:rFonts w:ascii="Bookman Old Style" w:eastAsia="Bookman Old Style" w:hAnsi="Bookman Old Style" w:cs="Bookman Old Style"/>
          <w:i/>
          <w:sz w:val="24"/>
          <w:szCs w:val="24"/>
        </w:rPr>
      </w:pPr>
    </w:p>
    <w:p w:rsidR="001F6D43" w:rsidRPr="004645BB" w:rsidRDefault="0050703D" w:rsidP="004645BB">
      <w:pPr>
        <w:ind w:left="140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4645BB">
        <w:rPr>
          <w:rFonts w:ascii="Bookman Old Style" w:eastAsia="Bookman Old Style" w:hAnsi="Bookman Old Style" w:cs="Bookman Old Style"/>
          <w:i/>
          <w:sz w:val="24"/>
          <w:szCs w:val="24"/>
        </w:rPr>
        <w:t>RESEARCH PROJECTS INVOLVED:</w:t>
      </w:r>
    </w:p>
    <w:p w:rsidR="001F6D43" w:rsidRDefault="001F6D43">
      <w:pPr>
        <w:spacing w:before="20" w:line="260" w:lineRule="exact"/>
        <w:rPr>
          <w:sz w:val="26"/>
          <w:szCs w:val="26"/>
        </w:rPr>
      </w:pPr>
    </w:p>
    <w:p w:rsidR="001F6D43" w:rsidRDefault="0050703D">
      <w:pPr>
        <w:spacing w:line="480" w:lineRule="auto"/>
        <w:ind w:left="140" w:right="165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Handled nearly 37 major research projects as te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member.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he project in hand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at present are</w:t>
      </w:r>
    </w:p>
    <w:p w:rsidR="001F6D43" w:rsidRDefault="0050703D">
      <w:pPr>
        <w:ind w:left="140" w:right="244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1.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mpact of PMAY Ru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on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ncome and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mployment</w:t>
      </w:r>
    </w:p>
    <w:p w:rsidR="001F6D43" w:rsidRDefault="0050703D">
      <w:pPr>
        <w:spacing w:line="280" w:lineRule="exact"/>
        <w:ind w:left="140" w:right="3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2.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Child Budgeting Priorities across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States in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ndia – Post FFC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cenario</w:t>
      </w:r>
    </w:p>
    <w:p w:rsidR="001F6D43" w:rsidRDefault="0050703D">
      <w:pPr>
        <w:spacing w:before="2"/>
        <w:ind w:left="140" w:right="234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3.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Resource Envelope Estimation for Health Financing</w:t>
      </w:r>
    </w:p>
    <w:p w:rsidR="001F6D43" w:rsidRDefault="001F6D43">
      <w:pPr>
        <w:spacing w:before="20" w:line="260" w:lineRule="exact"/>
        <w:rPr>
          <w:sz w:val="26"/>
          <w:szCs w:val="26"/>
        </w:rPr>
      </w:pPr>
    </w:p>
    <w:p w:rsidR="001F6D43" w:rsidRPr="004645BB" w:rsidRDefault="0050703D" w:rsidP="004645BB">
      <w:pPr>
        <w:ind w:left="140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4645BB">
        <w:rPr>
          <w:rFonts w:ascii="Bookman Old Style" w:eastAsia="Bookman Old Style" w:hAnsi="Bookman Old Style" w:cs="Bookman Old Style"/>
          <w:i/>
          <w:sz w:val="24"/>
          <w:szCs w:val="24"/>
        </w:rPr>
        <w:t>PROFESSIONAL EXPERIENCE:</w:t>
      </w:r>
    </w:p>
    <w:p w:rsidR="001F6D43" w:rsidRDefault="001F6D43">
      <w:pPr>
        <w:spacing w:before="2" w:line="280" w:lineRule="exact"/>
        <w:rPr>
          <w:sz w:val="28"/>
          <w:szCs w:val="28"/>
        </w:rPr>
      </w:pPr>
    </w:p>
    <w:p w:rsidR="001F6D43" w:rsidRDefault="0050703D">
      <w:pPr>
        <w:ind w:left="140" w:right="9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Present:     Associate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Professor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and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Head,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Public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Finance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nformati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n System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(data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bank)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National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nstit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of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Public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Finance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and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policy since January 2017</w:t>
      </w:r>
    </w:p>
    <w:p w:rsidR="001F6D43" w:rsidRDefault="001F6D43">
      <w:pPr>
        <w:spacing w:before="3" w:line="160" w:lineRule="exact"/>
        <w:rPr>
          <w:sz w:val="16"/>
          <w:szCs w:val="16"/>
        </w:rPr>
      </w:pPr>
    </w:p>
    <w:p w:rsidR="001F6D43" w:rsidRDefault="001F6D43">
      <w:pPr>
        <w:spacing w:line="200" w:lineRule="exact"/>
      </w:pPr>
    </w:p>
    <w:p w:rsidR="001F6D43" w:rsidRDefault="001F6D43">
      <w:pPr>
        <w:spacing w:line="200" w:lineRule="exact"/>
      </w:pPr>
    </w:p>
    <w:p w:rsidR="001F6D43" w:rsidRDefault="0050703D">
      <w:pPr>
        <w:ind w:left="140" w:right="9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Had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been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short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term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consultant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ADB,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orld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Bank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and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UNDP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funded projects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on Public Policy.</w:t>
      </w:r>
    </w:p>
    <w:p w:rsidR="001F6D43" w:rsidRDefault="001F6D43">
      <w:pPr>
        <w:spacing w:before="19" w:line="260" w:lineRule="exact"/>
        <w:rPr>
          <w:sz w:val="26"/>
          <w:szCs w:val="26"/>
        </w:rPr>
      </w:pPr>
    </w:p>
    <w:p w:rsidR="001F6D43" w:rsidRDefault="0050703D">
      <w:pPr>
        <w:ind w:left="140" w:right="9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Had 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been 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consultant 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to 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JPS 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associates 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 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ADB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funded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project 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on</w:t>
      </w:r>
    </w:p>
    <w:p w:rsidR="001F6D43" w:rsidRDefault="0050703D">
      <w:pPr>
        <w:spacing w:before="1"/>
        <w:ind w:left="140" w:right="217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Capacity Building in Assam Fiscal Governance Reforms.</w:t>
      </w:r>
    </w:p>
    <w:p w:rsidR="001F6D43" w:rsidRDefault="001F6D43">
      <w:pPr>
        <w:spacing w:before="20" w:line="260" w:lineRule="exact"/>
        <w:rPr>
          <w:sz w:val="26"/>
          <w:szCs w:val="26"/>
        </w:rPr>
      </w:pPr>
    </w:p>
    <w:p w:rsidR="001F6D43" w:rsidRDefault="0050703D">
      <w:pPr>
        <w:ind w:left="140" w:right="9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Has been consultant to the departmen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s of Rural Develo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ment, Health and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Human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Resources,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government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of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I</w:t>
      </w:r>
      <w:r>
        <w:rPr>
          <w:rFonts w:ascii="Bookman Old Style" w:eastAsia="Bookman Old Style" w:hAnsi="Bookman Old Style" w:cs="Bookman Old Style"/>
          <w:sz w:val="24"/>
          <w:szCs w:val="24"/>
        </w:rPr>
        <w:t>ndia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for vari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Centrally sponsored schemes.</w:t>
      </w:r>
    </w:p>
    <w:p w:rsidR="001F6D43" w:rsidRDefault="001F6D43">
      <w:pPr>
        <w:spacing w:before="2" w:line="280" w:lineRule="exact"/>
        <w:rPr>
          <w:sz w:val="28"/>
          <w:szCs w:val="28"/>
        </w:rPr>
      </w:pPr>
    </w:p>
    <w:p w:rsidR="001F6D43" w:rsidRDefault="0050703D">
      <w:pPr>
        <w:ind w:left="140" w:right="9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Part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of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Indian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egation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South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frica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Decentralisation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under</w:t>
      </w:r>
    </w:p>
    <w:p w:rsidR="001F6D43" w:rsidRDefault="0050703D">
      <w:pPr>
        <w:spacing w:line="280" w:lineRule="exact"/>
        <w:ind w:left="140" w:right="236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Ministry of Panchayati Raj, Government of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ndia, 2010</w:t>
      </w:r>
    </w:p>
    <w:p w:rsidR="001F6D43" w:rsidRDefault="001F6D43">
      <w:pPr>
        <w:spacing w:before="2" w:line="280" w:lineRule="exact"/>
        <w:rPr>
          <w:sz w:val="28"/>
          <w:szCs w:val="28"/>
        </w:rPr>
      </w:pPr>
    </w:p>
    <w:p w:rsidR="002D32EA" w:rsidRDefault="002D32EA">
      <w:pPr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br w:type="page"/>
      </w:r>
    </w:p>
    <w:p w:rsidR="002D32EA" w:rsidRDefault="0050703D" w:rsidP="002D32EA">
      <w:pPr>
        <w:ind w:left="140" w:right="-3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PRE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IOUS:</w:t>
      </w:r>
    </w:p>
    <w:p w:rsidR="002D32EA" w:rsidRDefault="002D32EA" w:rsidP="002D32EA">
      <w:pPr>
        <w:ind w:left="140" w:right="-3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1F6D43" w:rsidRPr="002D32EA" w:rsidRDefault="0050703D" w:rsidP="002D32EA">
      <w:pPr>
        <w:pStyle w:val="ListParagraph"/>
        <w:numPr>
          <w:ilvl w:val="0"/>
          <w:numId w:val="5"/>
        </w:numPr>
        <w:ind w:right="-3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2D32EA">
        <w:rPr>
          <w:rFonts w:ascii="Bookman Old Style" w:eastAsia="Bookman Old Style" w:hAnsi="Bookman Old Style" w:cs="Bookman Old Style"/>
          <w:sz w:val="24"/>
          <w:szCs w:val="24"/>
        </w:rPr>
        <w:t>Assistant Professor, National Institute of Public Finance and Policy, New Delhi. (2004 to 2017)</w:t>
      </w:r>
    </w:p>
    <w:p w:rsidR="001F6D43" w:rsidRDefault="001F6D43" w:rsidP="002D32EA">
      <w:pPr>
        <w:spacing w:before="2" w:line="280" w:lineRule="exact"/>
        <w:rPr>
          <w:sz w:val="28"/>
          <w:szCs w:val="28"/>
        </w:rPr>
      </w:pPr>
    </w:p>
    <w:p w:rsidR="001F6D43" w:rsidRPr="002D32EA" w:rsidRDefault="0050703D" w:rsidP="002D32EA">
      <w:pPr>
        <w:pStyle w:val="ListParagraph"/>
        <w:numPr>
          <w:ilvl w:val="0"/>
          <w:numId w:val="5"/>
        </w:numPr>
        <w:ind w:right="9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2D32EA">
        <w:rPr>
          <w:rFonts w:ascii="Bookman Old Style" w:eastAsia="Bookman Old Style" w:hAnsi="Bookman Old Style" w:cs="Bookman Old Style"/>
          <w:sz w:val="24"/>
          <w:szCs w:val="24"/>
        </w:rPr>
        <w:t>Research Officer (A</w:t>
      </w:r>
      <w:r w:rsidRPr="002D32EA"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sistant Pr</w:t>
      </w:r>
      <w:r w:rsidRPr="002D32EA"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 xml:space="preserve">fessor), </w:t>
      </w:r>
      <w:r w:rsidRPr="002D32EA">
        <w:rPr>
          <w:rFonts w:ascii="Bookman Old Style" w:eastAsia="Bookman Old Style" w:hAnsi="Bookman Old Style" w:cs="Bookman Old Style"/>
          <w:spacing w:val="-2"/>
          <w:sz w:val="24"/>
          <w:szCs w:val="24"/>
        </w:rPr>
        <w:t>D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atabase Management Centre, Institute</w:t>
      </w:r>
      <w:r w:rsidRPr="002D32EA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for</w:t>
      </w:r>
      <w:r w:rsidRPr="002D32EA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Social</w:t>
      </w:r>
      <w:r w:rsidRPr="002D32EA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and</w:t>
      </w:r>
      <w:r w:rsidRPr="002D32EA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Economic Chang</w:t>
      </w:r>
      <w:r w:rsidRPr="002D32EA"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2D32EA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Bangalore,</w:t>
      </w:r>
      <w:r w:rsidRPr="002D32EA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March</w:t>
      </w:r>
      <w:r w:rsidRPr="002D32EA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2000 to October 2004</w:t>
      </w:r>
    </w:p>
    <w:p w:rsidR="001F6D43" w:rsidRDefault="001F6D43" w:rsidP="002D32EA">
      <w:pPr>
        <w:spacing w:before="2" w:line="280" w:lineRule="exact"/>
        <w:rPr>
          <w:sz w:val="28"/>
          <w:szCs w:val="28"/>
        </w:rPr>
      </w:pPr>
    </w:p>
    <w:p w:rsidR="001F6D43" w:rsidRPr="002D32EA" w:rsidRDefault="0050703D" w:rsidP="002D32EA">
      <w:pPr>
        <w:pStyle w:val="ListParagraph"/>
        <w:numPr>
          <w:ilvl w:val="0"/>
          <w:numId w:val="5"/>
        </w:numPr>
        <w:ind w:right="9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2D32EA">
        <w:rPr>
          <w:rFonts w:ascii="Bookman Old Style" w:eastAsia="Bookman Old Style" w:hAnsi="Bookman Old Style" w:cs="Bookman Old Style"/>
          <w:sz w:val="24"/>
          <w:szCs w:val="24"/>
        </w:rPr>
        <w:t xml:space="preserve">Assistant </w:t>
      </w:r>
      <w:r w:rsidRPr="002D32EA"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 xml:space="preserve">Director, </w:t>
      </w:r>
      <w:r w:rsidRPr="002D32EA"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Eleventh  Finan</w:t>
      </w:r>
      <w:r w:rsidRPr="002D32EA">
        <w:rPr>
          <w:rFonts w:ascii="Bookman Old Style" w:eastAsia="Bookman Old Style" w:hAnsi="Bookman Old Style" w:cs="Bookman Old Style"/>
          <w:spacing w:val="2"/>
          <w:sz w:val="24"/>
          <w:szCs w:val="24"/>
        </w:rPr>
        <w:t>c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e  Commissio</w:t>
      </w:r>
      <w:r w:rsidRPr="002D32EA"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 w:rsidRPr="002D32EA"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 xml:space="preserve">inistry </w:t>
      </w:r>
      <w:r w:rsidRPr="002D32EA"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 xml:space="preserve">of Finance, Government of </w:t>
      </w:r>
      <w:r w:rsidRPr="002D32EA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ndia, Decem</w:t>
      </w:r>
      <w:r w:rsidRPr="002D32EA"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er 1999 to February 2000 (on Deputation</w:t>
      </w:r>
      <w:r w:rsidRPr="002D32EA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pacing w:val="1"/>
          <w:sz w:val="24"/>
          <w:szCs w:val="24"/>
        </w:rPr>
        <w:t>f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rom</w:t>
      </w:r>
      <w:r w:rsidRPr="002D32EA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National</w:t>
      </w:r>
      <w:r w:rsidRPr="002D32EA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I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nstitute</w:t>
      </w:r>
      <w:r w:rsidRPr="002D32EA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 xml:space="preserve">of </w:t>
      </w:r>
      <w:r w:rsidRPr="002D32EA"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ublic</w:t>
      </w:r>
      <w:r w:rsidRPr="002D32EA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Finance</w:t>
      </w:r>
      <w:r w:rsidRPr="002D32EA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and</w:t>
      </w:r>
      <w:r w:rsidRPr="002D32EA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Policy,</w:t>
      </w:r>
      <w:r w:rsidRPr="002D32EA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New Delhi)</w:t>
      </w:r>
    </w:p>
    <w:p w:rsidR="001F6D43" w:rsidRDefault="001F6D43" w:rsidP="002D32EA">
      <w:pPr>
        <w:spacing w:before="3" w:line="280" w:lineRule="exact"/>
        <w:rPr>
          <w:sz w:val="28"/>
          <w:szCs w:val="28"/>
        </w:rPr>
      </w:pPr>
    </w:p>
    <w:p w:rsidR="001F6D43" w:rsidRPr="002D32EA" w:rsidRDefault="0050703D" w:rsidP="002D32EA">
      <w:pPr>
        <w:pStyle w:val="ListParagraph"/>
        <w:numPr>
          <w:ilvl w:val="0"/>
          <w:numId w:val="5"/>
        </w:numPr>
        <w:tabs>
          <w:tab w:val="left" w:pos="1680"/>
        </w:tabs>
        <w:ind w:right="9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2D32EA">
        <w:rPr>
          <w:rFonts w:ascii="Bookman Old Style" w:eastAsia="Bookman Old Style" w:hAnsi="Bookman Old Style" w:cs="Bookman Old Style"/>
          <w:sz w:val="24"/>
          <w:szCs w:val="24"/>
        </w:rPr>
        <w:t xml:space="preserve">Economic </w:t>
      </w:r>
      <w:r w:rsidRPr="002D32EA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 xml:space="preserve">investigator </w:t>
      </w:r>
      <w:r w:rsidRPr="002D32EA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 xml:space="preserve">Grade </w:t>
      </w:r>
      <w:r w:rsidRPr="002D32EA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 xml:space="preserve">1, </w:t>
      </w:r>
      <w:r w:rsidRPr="002D32EA"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Eleventh  Finance  Commissio</w:t>
      </w:r>
      <w:r w:rsidRPr="002D32EA"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, Ministry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of </w:t>
      </w:r>
      <w:r w:rsidRPr="002D32EA"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Finan</w:t>
      </w:r>
      <w:r w:rsidRPr="002D32EA">
        <w:rPr>
          <w:rFonts w:ascii="Bookman Old Style" w:eastAsia="Bookman Old Style" w:hAnsi="Bookman Old Style" w:cs="Bookman Old Style"/>
          <w:spacing w:val="2"/>
          <w:sz w:val="24"/>
          <w:szCs w:val="24"/>
        </w:rPr>
        <w:t>c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 xml:space="preserve">e, </w:t>
      </w:r>
      <w:r w:rsidRPr="002D32EA"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 xml:space="preserve">Government </w:t>
      </w:r>
      <w:r w:rsidRPr="002D32EA"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 xml:space="preserve">of </w:t>
      </w:r>
      <w:r w:rsidRPr="002D32EA"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 xml:space="preserve">ndia, </w:t>
      </w:r>
      <w:r w:rsidRPr="002D32EA"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 xml:space="preserve">September </w:t>
      </w:r>
      <w:r w:rsidRPr="002D32EA"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 xml:space="preserve">1998 </w:t>
      </w:r>
      <w:r w:rsidRPr="002D32EA"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to November</w:t>
      </w:r>
      <w:r w:rsidRPr="002D32EA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1999</w:t>
      </w:r>
      <w:r w:rsidRPr="002D32EA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(on</w:t>
      </w:r>
      <w:r w:rsidRPr="002D32EA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Deputation</w:t>
      </w:r>
      <w:r w:rsidRPr="002D32EA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from</w:t>
      </w:r>
      <w:r w:rsidRPr="002D32EA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National</w:t>
      </w:r>
      <w:r w:rsidRPr="002D32EA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nstitute of</w:t>
      </w:r>
      <w:r w:rsidRPr="002D32EA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Public Finance and Policy, New Delhi).</w:t>
      </w:r>
    </w:p>
    <w:p w:rsidR="001F6D43" w:rsidRDefault="001F6D43" w:rsidP="002D32EA">
      <w:pPr>
        <w:spacing w:before="2" w:line="280" w:lineRule="exact"/>
        <w:rPr>
          <w:sz w:val="28"/>
          <w:szCs w:val="28"/>
        </w:rPr>
      </w:pPr>
    </w:p>
    <w:p w:rsidR="001F6D43" w:rsidRPr="002D32EA" w:rsidRDefault="0050703D" w:rsidP="002D32EA">
      <w:pPr>
        <w:pStyle w:val="ListParagraph"/>
        <w:numPr>
          <w:ilvl w:val="0"/>
          <w:numId w:val="5"/>
        </w:numPr>
        <w:ind w:right="9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2D32EA">
        <w:rPr>
          <w:rFonts w:ascii="Bookman Old Style" w:eastAsia="Bookman Old Style" w:hAnsi="Bookman Old Style" w:cs="Bookman Old Style"/>
          <w:sz w:val="24"/>
          <w:szCs w:val="24"/>
        </w:rPr>
        <w:t>Research</w:t>
      </w:r>
      <w:r w:rsidRPr="002D32EA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Associates,</w:t>
      </w:r>
      <w:r w:rsidRPr="002D32EA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State</w:t>
      </w:r>
      <w:r w:rsidRPr="002D32EA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Finance</w:t>
      </w:r>
      <w:r w:rsidRPr="002D32EA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Unit,</w:t>
      </w:r>
      <w:r w:rsidRPr="002D32EA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National</w:t>
      </w:r>
      <w:r w:rsidRPr="002D32EA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Institute</w:t>
      </w:r>
      <w:r w:rsidRPr="002D32EA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of</w:t>
      </w:r>
      <w:r w:rsidRPr="002D32EA"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Publ</w:t>
      </w:r>
      <w:r w:rsidRPr="002D32EA"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c</w:t>
      </w:r>
      <w:r w:rsidR="002D32EA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Finance and Polic</w:t>
      </w:r>
      <w:r w:rsidRPr="002D32EA">
        <w:rPr>
          <w:rFonts w:ascii="Bookman Old Style" w:eastAsia="Bookman Old Style" w:hAnsi="Bookman Old Style" w:cs="Bookman Old Style"/>
          <w:spacing w:val="1"/>
          <w:sz w:val="24"/>
          <w:szCs w:val="24"/>
        </w:rPr>
        <w:t>y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, New Delhi, December 1994 to September 1998.</w:t>
      </w:r>
    </w:p>
    <w:p w:rsidR="001F6D43" w:rsidRDefault="001F6D43" w:rsidP="002D32EA">
      <w:pPr>
        <w:spacing w:before="2" w:line="280" w:lineRule="exact"/>
        <w:rPr>
          <w:sz w:val="28"/>
          <w:szCs w:val="28"/>
        </w:rPr>
      </w:pPr>
    </w:p>
    <w:p w:rsidR="001F6D43" w:rsidRPr="002D32EA" w:rsidRDefault="0050703D" w:rsidP="002D32EA">
      <w:pPr>
        <w:pStyle w:val="ListParagraph"/>
        <w:numPr>
          <w:ilvl w:val="0"/>
          <w:numId w:val="5"/>
        </w:numPr>
        <w:ind w:right="10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2D32EA">
        <w:rPr>
          <w:rFonts w:ascii="Bookman Old Style" w:eastAsia="Bookman Old Style" w:hAnsi="Bookman Old Style" w:cs="Bookman Old Style"/>
          <w:sz w:val="24"/>
          <w:szCs w:val="24"/>
        </w:rPr>
        <w:t xml:space="preserve">Research  Associate, </w:t>
      </w:r>
      <w:r w:rsidRPr="002D32EA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Indian</w:t>
      </w:r>
      <w:r w:rsidRPr="002D32EA"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Statistical</w:t>
      </w:r>
      <w:r w:rsidRPr="002D32EA"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Institut</w:t>
      </w:r>
      <w:r w:rsidRPr="002D32EA"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2D32EA"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Delhi,</w:t>
      </w:r>
      <w:r w:rsidRPr="002D32EA"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December</w:t>
      </w:r>
      <w:r w:rsidR="002D32EA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2D32EA">
        <w:rPr>
          <w:rFonts w:ascii="Bookman Old Style" w:eastAsia="Bookman Old Style" w:hAnsi="Bookman Old Style" w:cs="Bookman Old Style"/>
          <w:sz w:val="24"/>
          <w:szCs w:val="24"/>
        </w:rPr>
        <w:t>1992 to November 1994</w:t>
      </w:r>
      <w:r w:rsidR="002D32EA" w:rsidRPr="002D32EA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2D32EA" w:rsidRDefault="002D32EA" w:rsidP="004645BB">
      <w:pPr>
        <w:ind w:left="140"/>
        <w:rPr>
          <w:rFonts w:ascii="Bookman Old Style" w:eastAsia="Bookman Old Style" w:hAnsi="Bookman Old Style" w:cs="Bookman Old Style"/>
          <w:i/>
          <w:sz w:val="24"/>
          <w:szCs w:val="24"/>
        </w:rPr>
      </w:pPr>
    </w:p>
    <w:p w:rsidR="001F6D43" w:rsidRPr="004645BB" w:rsidRDefault="0050703D" w:rsidP="004645BB">
      <w:pPr>
        <w:ind w:left="140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4645BB">
        <w:rPr>
          <w:rFonts w:ascii="Bookman Old Style" w:eastAsia="Bookman Old Style" w:hAnsi="Bookman Old Style" w:cs="Bookman Old Style"/>
          <w:i/>
          <w:sz w:val="24"/>
          <w:szCs w:val="24"/>
        </w:rPr>
        <w:t>EDUCATION</w:t>
      </w:r>
    </w:p>
    <w:p w:rsidR="001F6D43" w:rsidRDefault="001F6D43">
      <w:pPr>
        <w:spacing w:before="20" w:line="260" w:lineRule="exact"/>
        <w:rPr>
          <w:sz w:val="26"/>
          <w:szCs w:val="26"/>
        </w:rPr>
      </w:pPr>
    </w:p>
    <w:p w:rsidR="001F6D43" w:rsidRDefault="0050703D">
      <w:pPr>
        <w:ind w:left="140" w:right="9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Ph.D., (2004) in Economics discipline on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“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Budgetary Subsidies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in Andhra Pradesh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uring Reform Per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”, from Srikrish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Devaraya University, Anantapur,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ndia.</w:t>
      </w:r>
    </w:p>
    <w:p w:rsidR="001F6D43" w:rsidRDefault="001F6D43">
      <w:pPr>
        <w:spacing w:before="2" w:line="280" w:lineRule="exact"/>
        <w:rPr>
          <w:sz w:val="28"/>
          <w:szCs w:val="28"/>
        </w:rPr>
      </w:pPr>
    </w:p>
    <w:p w:rsidR="001F6D43" w:rsidRDefault="0050703D">
      <w:pPr>
        <w:ind w:left="140" w:right="9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Summer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Course: on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Fiscal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Decentralisation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Deve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oping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and transitional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Countries (a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three-week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summer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course)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from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Andrew Young School of Policy Studies, Georgia State University, Atlanta, USA, July 15 –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Aug 2, 2002, sponsored by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he World Bank.</w:t>
      </w:r>
    </w:p>
    <w:p w:rsidR="001F6D43" w:rsidRDefault="001F6D43">
      <w:pPr>
        <w:spacing w:before="3" w:line="280" w:lineRule="exact"/>
        <w:rPr>
          <w:sz w:val="28"/>
          <w:szCs w:val="28"/>
        </w:rPr>
      </w:pPr>
    </w:p>
    <w:p w:rsidR="001F6D43" w:rsidRDefault="0050703D">
      <w:pPr>
        <w:ind w:left="140" w:right="9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.A.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–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(1986)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Ec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nomics; </w:t>
      </w:r>
      <w:r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position w:val="6"/>
          <w:sz w:val="16"/>
          <w:szCs w:val="16"/>
        </w:rPr>
        <w:t xml:space="preserve">st  </w:t>
      </w:r>
      <w:r>
        <w:rPr>
          <w:rFonts w:ascii="Bookman Old Style" w:eastAsia="Bookman Old Style" w:hAnsi="Bookman Old Style" w:cs="Bookman Old Style"/>
          <w:spacing w:val="29"/>
          <w:position w:val="6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Division 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(61%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Srikrish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Devaraya</w:t>
      </w:r>
    </w:p>
    <w:p w:rsidR="001F6D43" w:rsidRDefault="0050703D">
      <w:pPr>
        <w:spacing w:line="280" w:lineRule="exact"/>
        <w:ind w:left="140" w:right="402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University, Anantapur, Andhra Prad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sh.</w:t>
      </w:r>
    </w:p>
    <w:p w:rsidR="001F6D43" w:rsidRDefault="001F6D43">
      <w:pPr>
        <w:spacing w:before="2" w:line="280" w:lineRule="exact"/>
        <w:rPr>
          <w:sz w:val="28"/>
          <w:szCs w:val="28"/>
        </w:rPr>
      </w:pPr>
    </w:p>
    <w:p w:rsidR="001F6D43" w:rsidRDefault="0050703D">
      <w:pPr>
        <w:ind w:left="140" w:right="9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B.A.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–</w:t>
      </w:r>
      <w:r>
        <w:rPr>
          <w:rFonts w:ascii="Bookman Old Style" w:eastAsia="Bookman Old Style" w:hAnsi="Bookman Old Style" w:cs="Bookman Old Style"/>
          <w:b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(1984),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position w:val="6"/>
          <w:sz w:val="16"/>
          <w:szCs w:val="16"/>
        </w:rPr>
        <w:t xml:space="preserve">st </w:t>
      </w:r>
      <w:r>
        <w:rPr>
          <w:rFonts w:ascii="Bookman Old Style" w:eastAsia="Bookman Old Style" w:hAnsi="Bookman Old Style" w:cs="Bookman Old Style"/>
          <w:spacing w:val="45"/>
          <w:position w:val="6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Division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(60%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Sri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Sathya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Sai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nstit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of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Higher</w:t>
      </w:r>
    </w:p>
    <w:p w:rsidR="001F6D43" w:rsidRDefault="0050703D">
      <w:pPr>
        <w:spacing w:before="1"/>
        <w:ind w:left="140" w:right="328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Learning, Prasanthi Nilayam, Andhra Pradesh.</w:t>
      </w:r>
    </w:p>
    <w:p w:rsidR="001F6D43" w:rsidRDefault="001F6D43">
      <w:pPr>
        <w:spacing w:before="20" w:line="260" w:lineRule="exact"/>
        <w:rPr>
          <w:sz w:val="26"/>
          <w:szCs w:val="26"/>
        </w:rPr>
      </w:pPr>
    </w:p>
    <w:p w:rsidR="001F6D43" w:rsidRDefault="0050703D">
      <w:pPr>
        <w:ind w:left="140" w:right="9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Intermediate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(11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and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12)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–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(1981),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Third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Division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(46%),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Board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of</w:t>
      </w:r>
    </w:p>
    <w:p w:rsidR="001F6D43" w:rsidRDefault="0050703D">
      <w:pPr>
        <w:spacing w:before="1"/>
        <w:ind w:left="140" w:right="243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ntermediate Educa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Hyderabad, Andhra Pradesh.</w:t>
      </w:r>
    </w:p>
    <w:p w:rsidR="001F6D43" w:rsidRDefault="001F6D43">
      <w:pPr>
        <w:spacing w:before="6" w:line="240" w:lineRule="exact"/>
        <w:rPr>
          <w:sz w:val="24"/>
          <w:szCs w:val="24"/>
        </w:rPr>
      </w:pPr>
    </w:p>
    <w:p w:rsidR="001F6D43" w:rsidRDefault="0050703D">
      <w:pPr>
        <w:spacing w:line="260" w:lineRule="exact"/>
        <w:ind w:left="140" w:right="9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SSC 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(10</w:t>
      </w:r>
      <w:r>
        <w:rPr>
          <w:rFonts w:ascii="Bookman Old Style" w:eastAsia="Bookman Old Style" w:hAnsi="Bookman Old Style" w:cs="Bookman Old Style"/>
          <w:spacing w:val="-1"/>
          <w:position w:val="6"/>
          <w:sz w:val="16"/>
          <w:szCs w:val="16"/>
        </w:rPr>
        <w:t>th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– 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(19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7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9),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Second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Division 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(51%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Board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of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Secondary</w:t>
      </w:r>
    </w:p>
    <w:p w:rsidR="001F6D43" w:rsidRDefault="0050703D">
      <w:pPr>
        <w:spacing w:line="240" w:lineRule="exact"/>
        <w:ind w:left="140" w:right="408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1"/>
          <w:sz w:val="24"/>
          <w:szCs w:val="24"/>
        </w:rPr>
        <w:t>Education, Hyderabad, Andhra Pradesh</w:t>
      </w:r>
    </w:p>
    <w:p w:rsidR="001F6D43" w:rsidRDefault="001F6D43">
      <w:pPr>
        <w:spacing w:before="5" w:line="100" w:lineRule="exact"/>
        <w:rPr>
          <w:sz w:val="11"/>
          <w:szCs w:val="11"/>
        </w:rPr>
      </w:pPr>
    </w:p>
    <w:p w:rsidR="001F6D43" w:rsidRDefault="001F6D43">
      <w:pPr>
        <w:spacing w:line="200" w:lineRule="exact"/>
      </w:pPr>
    </w:p>
    <w:p w:rsidR="001F6D43" w:rsidRDefault="001F6D43">
      <w:pPr>
        <w:spacing w:line="200" w:lineRule="exact"/>
      </w:pPr>
    </w:p>
    <w:p w:rsidR="001F6D43" w:rsidRDefault="0050703D" w:rsidP="00C22AB8">
      <w:pPr>
        <w:ind w:left="140" w:right="612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PERSONAL DETAILS:</w:t>
      </w:r>
    </w:p>
    <w:p w:rsidR="002D32EA" w:rsidRDefault="002D32EA" w:rsidP="00C22AB8">
      <w:pPr>
        <w:ind w:left="140" w:right="6127"/>
        <w:jc w:val="both"/>
        <w:rPr>
          <w:sz w:val="14"/>
          <w:szCs w:val="1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569"/>
        <w:gridCol w:w="6201"/>
      </w:tblGrid>
      <w:tr w:rsidR="002D32EA" w:rsidTr="002D32EA">
        <w:tc>
          <w:tcPr>
            <w:tcW w:w="2569" w:type="dxa"/>
          </w:tcPr>
          <w:p w:rsidR="002D32EA" w:rsidRDefault="002D32EA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DATE OF BIRTH</w:t>
            </w:r>
          </w:p>
        </w:tc>
        <w:tc>
          <w:tcPr>
            <w:tcW w:w="6201" w:type="dxa"/>
          </w:tcPr>
          <w:p w:rsidR="002D32EA" w:rsidRDefault="002D32EA" w:rsidP="002D32EA">
            <w:pPr>
              <w:ind w:left="12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 June 1964</w:t>
            </w:r>
          </w:p>
        </w:tc>
      </w:tr>
      <w:tr w:rsidR="002D32EA" w:rsidTr="002D32EA">
        <w:tc>
          <w:tcPr>
            <w:tcW w:w="2569" w:type="dxa"/>
          </w:tcPr>
          <w:p w:rsidR="002D32EA" w:rsidRDefault="002D32EA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NATIONALITY</w:t>
            </w:r>
          </w:p>
        </w:tc>
        <w:tc>
          <w:tcPr>
            <w:tcW w:w="6201" w:type="dxa"/>
          </w:tcPr>
          <w:p w:rsidR="002D32EA" w:rsidRDefault="002D32EA" w:rsidP="002D32EA">
            <w:pPr>
              <w:ind w:left="12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ndian</w:t>
            </w:r>
          </w:p>
        </w:tc>
      </w:tr>
      <w:tr w:rsidR="002D32EA" w:rsidTr="002D32EA">
        <w:tc>
          <w:tcPr>
            <w:tcW w:w="2569" w:type="dxa"/>
          </w:tcPr>
          <w:p w:rsidR="002D32EA" w:rsidRDefault="002D32EA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ADDRESS</w:t>
            </w:r>
          </w:p>
        </w:tc>
        <w:tc>
          <w:tcPr>
            <w:tcW w:w="6201" w:type="dxa"/>
          </w:tcPr>
          <w:p w:rsidR="002D32EA" w:rsidRDefault="002D32EA" w:rsidP="002D32EA">
            <w:pPr>
              <w:ind w:left="12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Associate Professor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Head,</w:t>
            </w:r>
            <w:r>
              <w:rPr>
                <w:rFonts w:ascii="Bookman Old Style" w:eastAsia="Bookman Old Style" w:hAnsi="Bookman Old Style" w:cs="Bookman Old Style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Public</w:t>
            </w:r>
            <w:r>
              <w:rPr>
                <w:rFonts w:ascii="Bookman Old Style" w:eastAsia="Bookman Old Style" w:hAnsi="Bookman Old Style" w:cs="Bookman Old Style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Finan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c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nformation</w:t>
            </w:r>
            <w:r>
              <w:rPr>
                <w:rFonts w:ascii="Bookman Old Style" w:eastAsia="Bookman Old Style" w:hAnsi="Bookman Old Style" w:cs="Bookman Old Style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System</w:t>
            </w:r>
            <w:r>
              <w:rPr>
                <w:rFonts w:ascii="Bookman Old Style" w:eastAsia="Bookman Old Style" w:hAnsi="Bookman Old Style" w:cs="Bookman Old Style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(Data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Bank)</w:t>
            </w:r>
          </w:p>
          <w:p w:rsidR="002D32EA" w:rsidRDefault="002D32EA" w:rsidP="002D32EA">
            <w:pPr>
              <w:spacing w:line="280" w:lineRule="exact"/>
              <w:ind w:left="12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National 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nstitute of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Public Finance and Policy</w:t>
            </w:r>
          </w:p>
          <w:p w:rsidR="002D32EA" w:rsidRDefault="002D32EA" w:rsidP="002D32EA">
            <w:pPr>
              <w:spacing w:line="280" w:lineRule="exact"/>
              <w:ind w:left="120"/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18/2 Satsang Vihar Marg,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Special 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nstitutional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Area, (Near JNU) New Delhi – 110 067</w:t>
            </w:r>
          </w:p>
        </w:tc>
      </w:tr>
      <w:tr w:rsidR="002D32EA" w:rsidTr="002D32EA">
        <w:tc>
          <w:tcPr>
            <w:tcW w:w="2569" w:type="dxa"/>
          </w:tcPr>
          <w:p w:rsidR="002D32EA" w:rsidRDefault="002D32EA" w:rsidP="002D32EA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TELEPHONE NO.      </w:t>
            </w:r>
            <w:r>
              <w:rPr>
                <w:rFonts w:ascii="Bookman Old Style" w:eastAsia="Bookman Old Style" w:hAnsi="Bookman Old Style" w:cs="Bookman Old Style"/>
                <w:spacing w:val="50"/>
                <w:sz w:val="24"/>
                <w:szCs w:val="24"/>
              </w:rPr>
              <w:t xml:space="preserve"> </w:t>
            </w:r>
          </w:p>
        </w:tc>
        <w:tc>
          <w:tcPr>
            <w:tcW w:w="6201" w:type="dxa"/>
          </w:tcPr>
          <w:p w:rsidR="002D32EA" w:rsidRDefault="002D32EA" w:rsidP="002D32EA">
            <w:pPr>
              <w:ind w:left="12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9953103104</w:t>
            </w:r>
          </w:p>
        </w:tc>
      </w:tr>
      <w:tr w:rsidR="002D32EA" w:rsidTr="002D32EA">
        <w:tc>
          <w:tcPr>
            <w:tcW w:w="2569" w:type="dxa"/>
          </w:tcPr>
          <w:p w:rsidR="002D32EA" w:rsidRDefault="002D32EA" w:rsidP="002D32EA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E-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AIL ADDRESS</w:t>
            </w:r>
          </w:p>
        </w:tc>
        <w:tc>
          <w:tcPr>
            <w:tcW w:w="6201" w:type="dxa"/>
          </w:tcPr>
          <w:p w:rsidR="002D32EA" w:rsidRDefault="002D32EA" w:rsidP="002D32EA">
            <w:pPr>
              <w:ind w:left="12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9">
              <w:r>
                <w:rPr>
                  <w:rFonts w:ascii="Bookman Old Style" w:eastAsia="Bookman Old Style" w:hAnsi="Bookman Old Style" w:cs="Bookman Old Style"/>
                  <w:sz w:val="24"/>
                  <w:szCs w:val="24"/>
                </w:rPr>
                <w:t>amarhk@gmail.com</w:t>
              </w:r>
            </w:hyperlink>
          </w:p>
          <w:p w:rsidR="002D32EA" w:rsidRDefault="002D32EA" w:rsidP="002D32EA">
            <w:pPr>
              <w:ind w:left="12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hk.amarnath@nipfp.org.in</w:t>
            </w:r>
          </w:p>
        </w:tc>
      </w:tr>
    </w:tbl>
    <w:p w:rsidR="001F6D43" w:rsidRDefault="001F6D43">
      <w:pPr>
        <w:spacing w:before="3" w:line="160" w:lineRule="exact"/>
        <w:rPr>
          <w:sz w:val="16"/>
          <w:szCs w:val="16"/>
        </w:rPr>
      </w:pPr>
    </w:p>
    <w:p w:rsidR="001F6D43" w:rsidRDefault="001F6D43">
      <w:pPr>
        <w:spacing w:line="200" w:lineRule="exact"/>
      </w:pPr>
    </w:p>
    <w:p w:rsidR="001F6D43" w:rsidRDefault="001F6D43">
      <w:pPr>
        <w:spacing w:line="200" w:lineRule="exact"/>
      </w:pPr>
    </w:p>
    <w:p w:rsidR="001F6D43" w:rsidRDefault="0050703D">
      <w:pPr>
        <w:ind w:left="1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  <w:u w:val="single" w:color="000000"/>
        </w:rPr>
        <w:t>UNDERTAK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  <w:u w:val="single" w:color="000000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G</w:t>
      </w:r>
    </w:p>
    <w:p w:rsidR="001F6D43" w:rsidRDefault="0050703D">
      <w:pPr>
        <w:spacing w:before="1"/>
        <w:ind w:left="1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the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undersigned,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confirm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that,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the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best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of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my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knowl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dge,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this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CV</w:t>
      </w:r>
    </w:p>
    <w:p w:rsidR="001F6D43" w:rsidRDefault="0050703D">
      <w:pPr>
        <w:spacing w:line="280" w:lineRule="exact"/>
        <w:ind w:left="1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correctly describes myself, my qualifications, and my experience; and</w:t>
      </w:r>
    </w:p>
    <w:p w:rsidR="001F6D43" w:rsidRDefault="001F6D43">
      <w:pPr>
        <w:spacing w:before="5" w:line="280" w:lineRule="exact"/>
        <w:rPr>
          <w:sz w:val="28"/>
          <w:szCs w:val="28"/>
        </w:rPr>
      </w:pPr>
    </w:p>
    <w:p w:rsidR="001F6D43" w:rsidRDefault="0050703D">
      <w:pPr>
        <w:spacing w:line="280" w:lineRule="exact"/>
        <w:ind w:left="120" w:right="6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understand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that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ny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wilful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misstatement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this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CV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may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lead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my disqualification or dismissal, if engaged.</w:t>
      </w:r>
    </w:p>
    <w:p w:rsidR="001F6D43" w:rsidRDefault="001F6D43">
      <w:pPr>
        <w:spacing w:line="200" w:lineRule="exact"/>
      </w:pPr>
    </w:p>
    <w:p w:rsidR="001F6D43" w:rsidRDefault="001F6D43">
      <w:pPr>
        <w:spacing w:line="200" w:lineRule="exact"/>
      </w:pPr>
    </w:p>
    <w:p w:rsidR="001F6D43" w:rsidRDefault="001F6D43">
      <w:pPr>
        <w:spacing w:line="200" w:lineRule="exact"/>
      </w:pPr>
    </w:p>
    <w:p w:rsidR="001F6D43" w:rsidRDefault="001F6D43">
      <w:pPr>
        <w:spacing w:before="6" w:line="240" w:lineRule="exact"/>
        <w:rPr>
          <w:sz w:val="24"/>
          <w:szCs w:val="24"/>
        </w:rPr>
      </w:pPr>
    </w:p>
    <w:p w:rsidR="001F6D43" w:rsidRDefault="00943B5E">
      <w:pPr>
        <w:spacing w:line="478" w:lineRule="auto"/>
        <w:ind w:left="120" w:right="58" w:firstLine="7048"/>
        <w:rPr>
          <w:rFonts w:ascii="Bookman Old Style" w:eastAsia="Bookman Old Style" w:hAnsi="Bookman Old Style" w:cs="Bookman Old Style"/>
          <w:sz w:val="24"/>
          <w:szCs w:val="24"/>
        </w:rPr>
      </w:pPr>
      <w:r>
        <w:pict>
          <v:group id="_x0000_s1026" style="position:absolute;left:0;text-align:left;margin-left:88.6pt;margin-top:745.55pt;width:436.4pt;height:0;z-index:-251658240;mso-position-horizontal-relative:page;mso-position-vertical-relative:page" coordorigin="1772,14911" coordsize="8728,0">
            <v:shape id="_x0000_s1027" style="position:absolute;left:1772;top:14911;width:8728;height:0" coordorigin="1772,14911" coordsize="8728,0" path="m1772,14911r8727,e" filled="f" strokecolor="#d9d9d9" strokeweight=".58pt">
              <v:path arrowok="t"/>
            </v:shape>
            <w10:wrap anchorx="page" anchory="page"/>
          </v:group>
        </w:pict>
      </w:r>
      <w:r w:rsidR="0050703D">
        <w:rPr>
          <w:rFonts w:ascii="Bookman Old Style" w:eastAsia="Bookman Old Style" w:hAnsi="Bookman Old Style" w:cs="Bookman Old Style"/>
          <w:sz w:val="24"/>
          <w:szCs w:val="24"/>
        </w:rPr>
        <w:t>(AMAR NA</w:t>
      </w:r>
      <w:r w:rsidR="0050703D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50703D">
        <w:rPr>
          <w:rFonts w:ascii="Bookman Old Style" w:eastAsia="Bookman Old Style" w:hAnsi="Bookman Old Style" w:cs="Bookman Old Style"/>
          <w:sz w:val="24"/>
          <w:szCs w:val="24"/>
        </w:rPr>
        <w:t>H) Date</w:t>
      </w:r>
    </w:p>
    <w:sectPr w:rsidR="001F6D43">
      <w:pgSz w:w="11920" w:h="16840"/>
      <w:pgMar w:top="1560" w:right="1340" w:bottom="280" w:left="1680" w:header="0" w:footer="1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B5E" w:rsidRDefault="00943B5E">
      <w:r>
        <w:separator/>
      </w:r>
    </w:p>
  </w:endnote>
  <w:endnote w:type="continuationSeparator" w:id="0">
    <w:p w:rsidR="00943B5E" w:rsidRDefault="0094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D43" w:rsidRDefault="00943B5E">
    <w:pPr>
      <w:spacing w:line="200" w:lineRule="exact"/>
    </w:pPr>
    <w:r>
      <w:pict>
        <v:group id="_x0000_s2050" style="position:absolute;margin-left:88.6pt;margin-top:745.55pt;width:436.4pt;height:0;z-index:-251659264;mso-position-horizontal-relative:page;mso-position-vertical-relative:page" coordorigin="1772,14911" coordsize="8728,0">
          <v:shape id="_x0000_s2051" style="position:absolute;left:1772;top:14911;width:8728;height:0" coordorigin="1772,14911" coordsize="8728,0" path="m1772,14911r8727,e" filled="f" strokecolor="#d9d9d9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8.1pt;margin-top:746.85pt;width:43.25pt;height:11.95pt;z-index:-251658240;mso-position-horizontal-relative:page;mso-position-vertical-relative:page" filled="f" stroked="f">
          <v:textbox inset="0,0,0,0">
            <w:txbxContent>
              <w:p w:rsidR="001F6D43" w:rsidRDefault="0050703D">
                <w:pPr>
                  <w:spacing w:line="220" w:lineRule="exact"/>
                  <w:ind w:left="40" w:right="-3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E1CF4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spacing w:val="1"/>
                  </w:rPr>
                  <w:t xml:space="preserve"> </w:t>
                </w:r>
                <w:r>
                  <w:t>|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P</w:t>
                </w:r>
                <w:r>
                  <w:rPr>
                    <w:color w:val="808080"/>
                    <w:spacing w:val="11"/>
                  </w:rPr>
                  <w:t xml:space="preserve"> </w:t>
                </w:r>
                <w:r>
                  <w:rPr>
                    <w:color w:val="808080"/>
                  </w:rPr>
                  <w:t>a</w:t>
                </w:r>
                <w:r>
                  <w:rPr>
                    <w:color w:val="808080"/>
                    <w:spacing w:val="9"/>
                  </w:rPr>
                  <w:t xml:space="preserve"> </w:t>
                </w:r>
                <w:r>
                  <w:rPr>
                    <w:color w:val="808080"/>
                  </w:rPr>
                  <w:t>g</w:t>
                </w:r>
                <w:r>
                  <w:rPr>
                    <w:color w:val="808080"/>
                    <w:spacing w:val="8"/>
                  </w:rPr>
                  <w:t xml:space="preserve"> </w:t>
                </w:r>
                <w:r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B5E" w:rsidRDefault="00943B5E">
      <w:r>
        <w:separator/>
      </w:r>
    </w:p>
  </w:footnote>
  <w:footnote w:type="continuationSeparator" w:id="0">
    <w:p w:rsidR="00943B5E" w:rsidRDefault="00943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6033E"/>
    <w:multiLevelType w:val="hybridMultilevel"/>
    <w:tmpl w:val="35AA38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A3D26"/>
    <w:multiLevelType w:val="hybridMultilevel"/>
    <w:tmpl w:val="322E7DDC"/>
    <w:lvl w:ilvl="0" w:tplc="8A0C70C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33661"/>
    <w:multiLevelType w:val="hybridMultilevel"/>
    <w:tmpl w:val="F0BC0B1C"/>
    <w:lvl w:ilvl="0" w:tplc="712621C6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67AE43B5"/>
    <w:multiLevelType w:val="hybridMultilevel"/>
    <w:tmpl w:val="962A2EFA"/>
    <w:lvl w:ilvl="0" w:tplc="712621C6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6638F"/>
    <w:multiLevelType w:val="multilevel"/>
    <w:tmpl w:val="430CAC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43"/>
    <w:rsid w:val="001F6D43"/>
    <w:rsid w:val="0021489A"/>
    <w:rsid w:val="00263012"/>
    <w:rsid w:val="002D32EA"/>
    <w:rsid w:val="004645BB"/>
    <w:rsid w:val="004E1CF4"/>
    <w:rsid w:val="004F299D"/>
    <w:rsid w:val="0050703D"/>
    <w:rsid w:val="00943B5E"/>
    <w:rsid w:val="00A03061"/>
    <w:rsid w:val="00C04DEF"/>
    <w:rsid w:val="00C2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C7BED98-8C36-4FCA-AB47-9D546158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2EA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F299D"/>
    <w:pPr>
      <w:ind w:left="720"/>
      <w:contextualSpacing/>
    </w:pPr>
  </w:style>
  <w:style w:type="table" w:styleId="TableGrid">
    <w:name w:val="Table Grid"/>
    <w:basedOn w:val="TableNormal"/>
    <w:uiPriority w:val="59"/>
    <w:rsid w:val="004F2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pfp.org.in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arh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amarhk</dc:creator>
  <cp:lastModifiedBy>Microsoft account</cp:lastModifiedBy>
  <cp:revision>2</cp:revision>
  <dcterms:created xsi:type="dcterms:W3CDTF">2023-09-06T05:15:00Z</dcterms:created>
  <dcterms:modified xsi:type="dcterms:W3CDTF">2023-09-06T05:15:00Z</dcterms:modified>
</cp:coreProperties>
</file>